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05BF" w:rsidRDefault="00D805BF">
      <w:pPr>
        <w:jc w:val="both"/>
        <w:rPr>
          <w:sz w:val="24"/>
        </w:rPr>
      </w:pPr>
    </w:p>
    <w:p w:rsidR="00D805BF" w:rsidRPr="00C477CE" w:rsidRDefault="00D805BF">
      <w:pPr>
        <w:jc w:val="both"/>
        <w:rPr>
          <w:sz w:val="24"/>
        </w:rPr>
      </w:pPr>
    </w:p>
    <w:p w:rsidR="00382815" w:rsidRPr="00382815" w:rsidRDefault="00382815" w:rsidP="00382815">
      <w:pPr>
        <w:rPr>
          <w:rFonts w:ascii="Times New Roman" w:hAnsi="Times New Roman" w:cs="Times New Roman"/>
          <w:b/>
          <w:sz w:val="28"/>
          <w:szCs w:val="28"/>
        </w:rPr>
      </w:pPr>
      <w:r w:rsidRPr="00382815">
        <w:rPr>
          <w:rFonts w:ascii="Times New Roman" w:hAnsi="Times New Roman" w:cs="Times New Roman"/>
          <w:b/>
          <w:sz w:val="28"/>
          <w:szCs w:val="28"/>
        </w:rPr>
        <w:t xml:space="preserve">Novinky Vzpomínkových akcí na </w:t>
      </w:r>
      <w:r w:rsidR="002638DB">
        <w:rPr>
          <w:rFonts w:ascii="Times New Roman" w:hAnsi="Times New Roman" w:cs="Times New Roman"/>
          <w:b/>
          <w:sz w:val="28"/>
          <w:szCs w:val="28"/>
        </w:rPr>
        <w:t>B</w:t>
      </w:r>
      <w:r w:rsidRPr="00382815">
        <w:rPr>
          <w:rFonts w:ascii="Times New Roman" w:hAnsi="Times New Roman" w:cs="Times New Roman"/>
          <w:b/>
          <w:sz w:val="28"/>
          <w:szCs w:val="28"/>
        </w:rPr>
        <w:t xml:space="preserve">itvu u Slavkova: </w:t>
      </w:r>
      <w:r w:rsidRPr="00382815">
        <w:rPr>
          <w:rFonts w:ascii="Times New Roman" w:hAnsi="Times New Roman" w:cs="Times New Roman"/>
          <w:b/>
          <w:sz w:val="28"/>
          <w:szCs w:val="28"/>
        </w:rPr>
        <w:br/>
        <w:t xml:space="preserve">Speciální noční prohlídka zámku, </w:t>
      </w:r>
      <w:proofErr w:type="spellStart"/>
      <w:r w:rsidRPr="00382815">
        <w:rPr>
          <w:rFonts w:ascii="Times New Roman" w:hAnsi="Times New Roman" w:cs="Times New Roman"/>
          <w:b/>
          <w:sz w:val="28"/>
          <w:szCs w:val="28"/>
        </w:rPr>
        <w:t>videomapping</w:t>
      </w:r>
      <w:proofErr w:type="spellEnd"/>
      <w:r w:rsidRPr="00382815">
        <w:rPr>
          <w:rFonts w:ascii="Times New Roman" w:hAnsi="Times New Roman" w:cs="Times New Roman"/>
          <w:b/>
          <w:sz w:val="28"/>
          <w:szCs w:val="28"/>
        </w:rPr>
        <w:t xml:space="preserve"> a filmová přehlídka  </w:t>
      </w:r>
    </w:p>
    <w:p w:rsidR="00382815" w:rsidRPr="00382815" w:rsidRDefault="00382815" w:rsidP="00382815">
      <w:pPr>
        <w:rPr>
          <w:rFonts w:ascii="Times New Roman" w:hAnsi="Times New Roman" w:cs="Times New Roman"/>
          <w:sz w:val="24"/>
          <w:szCs w:val="24"/>
        </w:rPr>
      </w:pPr>
    </w:p>
    <w:p w:rsidR="00382815" w:rsidRPr="00382815" w:rsidRDefault="00382815" w:rsidP="00382815">
      <w:pPr>
        <w:rPr>
          <w:rFonts w:ascii="Times New Roman" w:hAnsi="Times New Roman" w:cs="Times New Roman"/>
          <w:sz w:val="28"/>
          <w:szCs w:val="28"/>
        </w:rPr>
      </w:pPr>
    </w:p>
    <w:p w:rsidR="00382815" w:rsidRDefault="00382815" w:rsidP="00382815">
      <w:pPr>
        <w:rPr>
          <w:rFonts w:ascii="Times New Roman" w:hAnsi="Times New Roman" w:cs="Times New Roman"/>
          <w:sz w:val="26"/>
          <w:szCs w:val="26"/>
        </w:rPr>
      </w:pPr>
      <w:r w:rsidRPr="00382815">
        <w:rPr>
          <w:rFonts w:ascii="Times New Roman" w:hAnsi="Times New Roman" w:cs="Times New Roman"/>
          <w:sz w:val="28"/>
          <w:szCs w:val="28"/>
        </w:rPr>
        <w:t xml:space="preserve">Pach střelného prachu. Příjezd císařů na zámek. Dupot koní a výstřely děl. Slavkov u Brna se </w:t>
      </w:r>
      <w:r w:rsidRPr="00382815">
        <w:rPr>
          <w:rFonts w:ascii="Times New Roman" w:hAnsi="Times New Roman" w:cs="Times New Roman"/>
          <w:b/>
          <w:sz w:val="28"/>
          <w:szCs w:val="28"/>
        </w:rPr>
        <w:t>od pátku 4. do soboty 5. prosince</w:t>
      </w:r>
      <w:r w:rsidRPr="00382815">
        <w:rPr>
          <w:rFonts w:ascii="Times New Roman" w:hAnsi="Times New Roman" w:cs="Times New Roman"/>
          <w:sz w:val="28"/>
          <w:szCs w:val="28"/>
        </w:rPr>
        <w:t xml:space="preserve"> vrátí o 210 let zpět.  Připomene si tak rok 1805, kdy Napoleonova armáda porazila tehdejší kontinentální velmoci Rakousko a Rusko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C47DA" w:rsidRPr="0022600B" w:rsidRDefault="00DC47DA" w:rsidP="00DC47DA">
      <w:pPr>
        <w:pStyle w:val="Bezmezer"/>
        <w:rPr>
          <w:rFonts w:ascii="Times New Roman" w:hAnsi="Times New Roman"/>
          <w:b/>
        </w:rPr>
      </w:pPr>
      <w:r w:rsidRPr="0022600B">
        <w:rPr>
          <w:rFonts w:ascii="Times New Roman" w:hAnsi="Times New Roman"/>
        </w:rPr>
        <w:t>Název akce:</w:t>
      </w:r>
      <w:r w:rsidRPr="0022600B">
        <w:rPr>
          <w:rFonts w:ascii="Times New Roman" w:hAnsi="Times New Roman"/>
          <w:b/>
        </w:rPr>
        <w:t xml:space="preserve"> </w:t>
      </w:r>
      <w:r w:rsidRPr="0022600B">
        <w:rPr>
          <w:rFonts w:ascii="Times New Roman" w:hAnsi="Times New Roman"/>
          <w:b/>
        </w:rPr>
        <w:tab/>
      </w:r>
      <w:r w:rsidRPr="0022600B">
        <w:rPr>
          <w:rFonts w:ascii="Times New Roman" w:hAnsi="Times New Roman"/>
          <w:b/>
        </w:rPr>
        <w:tab/>
        <w:t xml:space="preserve">Tenkrát ve Slavkově – </w:t>
      </w:r>
    </w:p>
    <w:p w:rsidR="00DC47DA" w:rsidRPr="0022600B" w:rsidRDefault="00DC47DA" w:rsidP="00DC47DA">
      <w:pPr>
        <w:pStyle w:val="Bezmezer"/>
        <w:ind w:left="1416" w:firstLine="708"/>
        <w:rPr>
          <w:rFonts w:ascii="Times New Roman" w:hAnsi="Times New Roman"/>
          <w:b/>
        </w:rPr>
      </w:pPr>
      <w:r w:rsidRPr="0022600B">
        <w:rPr>
          <w:rFonts w:ascii="Times New Roman" w:hAnsi="Times New Roman"/>
          <w:b/>
        </w:rPr>
        <w:t>Vzpomínkové akce při příležitosti 210. Výročí Bitvy u Slavkova</w:t>
      </w:r>
    </w:p>
    <w:p w:rsidR="00DC47DA" w:rsidRPr="0022600B" w:rsidRDefault="00DC47DA" w:rsidP="00DC47DA">
      <w:pPr>
        <w:pStyle w:val="Bezmezer"/>
        <w:rPr>
          <w:rFonts w:ascii="Times New Roman" w:hAnsi="Times New Roman"/>
        </w:rPr>
      </w:pPr>
      <w:r w:rsidRPr="0022600B">
        <w:rPr>
          <w:rFonts w:ascii="Times New Roman" w:hAnsi="Times New Roman"/>
        </w:rPr>
        <w:t>Místo:</w:t>
      </w:r>
      <w:r w:rsidRPr="0022600B">
        <w:rPr>
          <w:rFonts w:ascii="Times New Roman" w:hAnsi="Times New Roman"/>
        </w:rPr>
        <w:tab/>
      </w:r>
      <w:r w:rsidRPr="0022600B">
        <w:rPr>
          <w:rFonts w:ascii="Times New Roman" w:hAnsi="Times New Roman"/>
        </w:rPr>
        <w:tab/>
      </w:r>
      <w:r w:rsidRPr="0022600B">
        <w:rPr>
          <w:rFonts w:ascii="Times New Roman" w:hAnsi="Times New Roman"/>
        </w:rPr>
        <w:tab/>
        <w:t xml:space="preserve">Slavkov u Brna – zámek Slavkov – </w:t>
      </w:r>
      <w:proofErr w:type="spellStart"/>
      <w:r w:rsidRPr="0022600B">
        <w:rPr>
          <w:rFonts w:ascii="Times New Roman" w:hAnsi="Times New Roman"/>
        </w:rPr>
        <w:t>Austerlitz</w:t>
      </w:r>
      <w:proofErr w:type="spellEnd"/>
      <w:r w:rsidRPr="0022600B">
        <w:rPr>
          <w:rFonts w:ascii="Times New Roman" w:hAnsi="Times New Roman"/>
        </w:rPr>
        <w:t xml:space="preserve"> a centrum města</w:t>
      </w:r>
    </w:p>
    <w:p w:rsidR="00DC47DA" w:rsidRPr="0022600B" w:rsidRDefault="00DC47DA" w:rsidP="00DC47DA">
      <w:pPr>
        <w:pStyle w:val="Bezmezer"/>
        <w:rPr>
          <w:rFonts w:ascii="Times New Roman" w:hAnsi="Times New Roman"/>
          <w:b/>
        </w:rPr>
      </w:pPr>
      <w:r w:rsidRPr="0022600B">
        <w:rPr>
          <w:rFonts w:ascii="Times New Roman" w:hAnsi="Times New Roman"/>
        </w:rPr>
        <w:t>Termín konání:</w:t>
      </w:r>
      <w:r w:rsidRPr="0022600B">
        <w:rPr>
          <w:rFonts w:ascii="Times New Roman" w:hAnsi="Times New Roman"/>
          <w:b/>
        </w:rPr>
        <w:t xml:space="preserve"> </w:t>
      </w:r>
      <w:r w:rsidRPr="0022600B">
        <w:rPr>
          <w:rFonts w:ascii="Times New Roman" w:hAnsi="Times New Roman"/>
          <w:b/>
        </w:rPr>
        <w:tab/>
        <w:t>pátek 4. – sobota 5. prosince 2015</w:t>
      </w:r>
    </w:p>
    <w:p w:rsidR="00DC47DA" w:rsidRPr="0022600B" w:rsidRDefault="00DC47DA" w:rsidP="00382815">
      <w:pPr>
        <w:rPr>
          <w:rFonts w:ascii="Times New Roman" w:hAnsi="Times New Roman" w:cs="Times New Roman"/>
          <w:sz w:val="22"/>
          <w:szCs w:val="22"/>
        </w:rPr>
      </w:pPr>
    </w:p>
    <w:p w:rsidR="00DC47DA" w:rsidRPr="0022600B" w:rsidRDefault="00DC47DA" w:rsidP="00382815">
      <w:pPr>
        <w:rPr>
          <w:rFonts w:ascii="Times New Roman" w:hAnsi="Times New Roman" w:cs="Times New Roman"/>
          <w:sz w:val="22"/>
          <w:szCs w:val="22"/>
        </w:rPr>
      </w:pPr>
      <w:r w:rsidRPr="0022600B">
        <w:rPr>
          <w:rFonts w:ascii="Times New Roman" w:hAnsi="Times New Roman" w:cs="Times New Roman"/>
          <w:sz w:val="22"/>
          <w:szCs w:val="22"/>
        </w:rPr>
        <w:t xml:space="preserve">Aktuální informace: </w:t>
      </w:r>
      <w:r w:rsidRPr="0022600B">
        <w:rPr>
          <w:rFonts w:ascii="Times New Roman" w:hAnsi="Times New Roman" w:cs="Times New Roman"/>
          <w:sz w:val="22"/>
          <w:szCs w:val="22"/>
        </w:rPr>
        <w:tab/>
      </w:r>
      <w:hyperlink r:id="rId8" w:history="1">
        <w:r w:rsidRPr="0022600B">
          <w:rPr>
            <w:rStyle w:val="Hypertextovodkaz"/>
            <w:rFonts w:ascii="Times New Roman" w:hAnsi="Times New Roman" w:cs="Times New Roman"/>
            <w:sz w:val="22"/>
            <w:szCs w:val="22"/>
          </w:rPr>
          <w:t>https://www.facebook.com/events/798343446932101/</w:t>
        </w:r>
      </w:hyperlink>
      <w:r w:rsidRPr="0022600B">
        <w:rPr>
          <w:rFonts w:ascii="Times New Roman" w:hAnsi="Times New Roman" w:cs="Times New Roman"/>
          <w:sz w:val="22"/>
          <w:szCs w:val="22"/>
        </w:rPr>
        <w:t xml:space="preserve"> </w:t>
      </w:r>
      <w:r w:rsidR="0022600B">
        <w:rPr>
          <w:rFonts w:ascii="Times New Roman" w:hAnsi="Times New Roman" w:cs="Times New Roman"/>
          <w:sz w:val="22"/>
          <w:szCs w:val="22"/>
        </w:rPr>
        <w:br/>
      </w:r>
    </w:p>
    <w:p w:rsidR="00DC47DA" w:rsidRPr="0022600B" w:rsidRDefault="00DC47DA" w:rsidP="00382815">
      <w:pP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2600B">
        <w:rPr>
          <w:rFonts w:ascii="Times New Roman" w:hAnsi="Times New Roman" w:cs="Times New Roman"/>
          <w:sz w:val="22"/>
          <w:szCs w:val="22"/>
        </w:rPr>
        <w:t xml:space="preserve">Fotografie ke stažení: </w:t>
      </w:r>
      <w:r w:rsidRPr="0022600B">
        <w:rPr>
          <w:rFonts w:ascii="Times New Roman" w:hAnsi="Times New Roman" w:cs="Times New Roman"/>
          <w:sz w:val="22"/>
          <w:szCs w:val="22"/>
        </w:rPr>
        <w:tab/>
      </w:r>
      <w:hyperlink r:id="rId9" w:history="1">
        <w:r w:rsidR="0022600B" w:rsidRPr="0022600B">
          <w:rPr>
            <w:rStyle w:val="Hypertextovodkaz"/>
            <w:rFonts w:ascii="Times New Roman" w:hAnsi="Times New Roman" w:cs="Times New Roman"/>
            <w:sz w:val="22"/>
            <w:szCs w:val="22"/>
            <w:shd w:val="clear" w:color="auto" w:fill="FFFFFF"/>
          </w:rPr>
          <w:t>http://www.uschovna.cz/zasilka/GPYFHH3DKT26L674-6P9/</w:t>
        </w:r>
      </w:hyperlink>
      <w:r w:rsidR="0022600B" w:rsidRPr="0022600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:rsidR="0022600B" w:rsidRDefault="0022600B" w:rsidP="00382815">
      <w:pPr>
        <w:rPr>
          <w:rFonts w:ascii="Calibri" w:hAnsi="Calibri"/>
          <w:color w:val="000000"/>
          <w:shd w:val="clear" w:color="auto" w:fill="FFFFFF"/>
        </w:rPr>
      </w:pPr>
    </w:p>
    <w:p w:rsidR="0022600B" w:rsidRDefault="0022600B" w:rsidP="00382815">
      <w:pPr>
        <w:rPr>
          <w:rFonts w:ascii="Times New Roman" w:hAnsi="Times New Roman" w:cs="Times New Roman"/>
          <w:sz w:val="26"/>
          <w:szCs w:val="26"/>
        </w:rPr>
      </w:pPr>
    </w:p>
    <w:p w:rsidR="00DC47DA" w:rsidRDefault="00DC47DA" w:rsidP="00382815">
      <w:pPr>
        <w:rPr>
          <w:rFonts w:ascii="Times New Roman" w:hAnsi="Times New Roman" w:cs="Times New Roman"/>
          <w:sz w:val="26"/>
          <w:szCs w:val="26"/>
        </w:rPr>
      </w:pPr>
    </w:p>
    <w:p w:rsidR="00382815" w:rsidRPr="006C4F13" w:rsidRDefault="00382815" w:rsidP="00382815">
      <w:pPr>
        <w:rPr>
          <w:rFonts w:ascii="Times New Roman" w:hAnsi="Times New Roman" w:cs="Times New Roman"/>
          <w:sz w:val="24"/>
          <w:szCs w:val="24"/>
        </w:rPr>
      </w:pPr>
      <w:r w:rsidRPr="00382815">
        <w:rPr>
          <w:rFonts w:ascii="Times New Roman" w:hAnsi="Times New Roman" w:cs="Times New Roman"/>
          <w:sz w:val="26"/>
          <w:szCs w:val="26"/>
        </w:rPr>
        <w:t xml:space="preserve">Vzpomínkové akce </w:t>
      </w:r>
      <w:r w:rsidRPr="00382815">
        <w:rPr>
          <w:rFonts w:ascii="Times New Roman" w:hAnsi="Times New Roman" w:cs="Times New Roman"/>
          <w:b/>
          <w:sz w:val="26"/>
          <w:szCs w:val="26"/>
        </w:rPr>
        <w:t>ve Slavkově u Brna</w:t>
      </w:r>
      <w:r w:rsidRPr="00382815">
        <w:rPr>
          <w:rFonts w:ascii="Times New Roman" w:hAnsi="Times New Roman" w:cs="Times New Roman"/>
          <w:sz w:val="26"/>
          <w:szCs w:val="26"/>
        </w:rPr>
        <w:t xml:space="preserve"> letos oživí hned tři novinky. Těšit se můžete na páteční </w:t>
      </w:r>
      <w:r w:rsidRPr="00382815">
        <w:rPr>
          <w:rFonts w:ascii="Times New Roman" w:hAnsi="Times New Roman" w:cs="Times New Roman"/>
          <w:b/>
          <w:sz w:val="26"/>
          <w:szCs w:val="26"/>
        </w:rPr>
        <w:t>unikátní noční prohlídku zámku</w:t>
      </w:r>
      <w:r w:rsidRPr="00382815">
        <w:rPr>
          <w:rFonts w:ascii="Times New Roman" w:hAnsi="Times New Roman" w:cs="Times New Roman"/>
          <w:sz w:val="26"/>
          <w:szCs w:val="26"/>
        </w:rPr>
        <w:t xml:space="preserve">, ve kterém se můžete zúčastnit dobového bálu i „skutečného“ života šlechty. V sobotu je připravena </w:t>
      </w:r>
      <w:r w:rsidRPr="00382815">
        <w:rPr>
          <w:rFonts w:ascii="Times New Roman" w:hAnsi="Times New Roman" w:cs="Times New Roman"/>
          <w:b/>
          <w:sz w:val="26"/>
          <w:szCs w:val="26"/>
        </w:rPr>
        <w:t>filmová přehlídka</w:t>
      </w:r>
      <w:r w:rsidRPr="00382815">
        <w:rPr>
          <w:rFonts w:ascii="Times New Roman" w:hAnsi="Times New Roman" w:cs="Times New Roman"/>
          <w:sz w:val="26"/>
          <w:szCs w:val="26"/>
        </w:rPr>
        <w:t xml:space="preserve"> s napoleonskou a vojenskou tematikou v Kině Jas. Sobotní večer vyvrcholí ve 20.00 v zámeckém parku světelnou show - </w:t>
      </w:r>
      <w:r w:rsidRPr="00382815">
        <w:rPr>
          <w:rFonts w:ascii="Times New Roman" w:hAnsi="Times New Roman" w:cs="Times New Roman"/>
          <w:b/>
          <w:sz w:val="26"/>
          <w:szCs w:val="26"/>
        </w:rPr>
        <w:t xml:space="preserve">ohňostrojem s </w:t>
      </w:r>
      <w:proofErr w:type="spellStart"/>
      <w:r w:rsidRPr="00382815">
        <w:rPr>
          <w:rFonts w:ascii="Times New Roman" w:hAnsi="Times New Roman" w:cs="Times New Roman"/>
          <w:b/>
          <w:sz w:val="26"/>
          <w:szCs w:val="26"/>
        </w:rPr>
        <w:t>videomappingem</w:t>
      </w:r>
      <w:proofErr w:type="spellEnd"/>
      <w:r w:rsidRPr="003828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815">
        <w:rPr>
          <w:rFonts w:ascii="Times New Roman" w:hAnsi="Times New Roman" w:cs="Times New Roman"/>
          <w:sz w:val="26"/>
          <w:szCs w:val="26"/>
        </w:rPr>
        <w:t xml:space="preserve">promítaným na průčelí zámku.  </w:t>
      </w:r>
      <w:r w:rsidRPr="00382815">
        <w:rPr>
          <w:rFonts w:ascii="Times New Roman" w:hAnsi="Times New Roman" w:cs="Times New Roman"/>
          <w:sz w:val="26"/>
          <w:szCs w:val="26"/>
        </w:rPr>
        <w:br/>
      </w:r>
      <w:r w:rsidRPr="006C4F13">
        <w:rPr>
          <w:rFonts w:ascii="Times New Roman" w:hAnsi="Times New Roman" w:cs="Times New Roman"/>
          <w:sz w:val="24"/>
          <w:szCs w:val="24"/>
        </w:rPr>
        <w:br/>
      </w:r>
      <w:r w:rsidRPr="00382815">
        <w:rPr>
          <w:rFonts w:ascii="Times New Roman" w:hAnsi="Times New Roman" w:cs="Times New Roman"/>
          <w:b/>
          <w:sz w:val="24"/>
          <w:szCs w:val="24"/>
        </w:rPr>
        <w:t xml:space="preserve">Páteční večerní program </w:t>
      </w:r>
      <w:r w:rsidRPr="006C4F13">
        <w:rPr>
          <w:rFonts w:ascii="Times New Roman" w:hAnsi="Times New Roman" w:cs="Times New Roman"/>
          <w:sz w:val="24"/>
          <w:szCs w:val="24"/>
        </w:rPr>
        <w:t xml:space="preserve">bude směsicí válečné vřavy, slavnostní atmosféry a romantiky. Do města dorazí vojáci a obsadí město. Na zámecké nádvoří se sejdou zástupy vojáků a lidu, aby přivítali rakouského císaře a ruského cara. S jeho veličenstvy si můžou zatancovat i přihlížející diváci na lidovém bále. </w:t>
      </w:r>
    </w:p>
    <w:p w:rsidR="00382815" w:rsidRDefault="00382815" w:rsidP="00382815">
      <w:pPr>
        <w:rPr>
          <w:rFonts w:ascii="Times New Roman" w:hAnsi="Times New Roman" w:cs="Times New Roman"/>
          <w:b/>
          <w:sz w:val="24"/>
          <w:szCs w:val="24"/>
        </w:rPr>
      </w:pPr>
    </w:p>
    <w:p w:rsidR="00382815" w:rsidRPr="006C4F13" w:rsidRDefault="00382815" w:rsidP="00382815">
      <w:pPr>
        <w:rPr>
          <w:rFonts w:ascii="Times New Roman" w:hAnsi="Times New Roman" w:cs="Times New Roman"/>
          <w:sz w:val="24"/>
          <w:szCs w:val="24"/>
        </w:rPr>
      </w:pPr>
      <w:r w:rsidRPr="00382815">
        <w:rPr>
          <w:rFonts w:ascii="Times New Roman" w:hAnsi="Times New Roman" w:cs="Times New Roman"/>
          <w:b/>
          <w:sz w:val="24"/>
          <w:szCs w:val="24"/>
        </w:rPr>
        <w:t xml:space="preserve">Sobota </w:t>
      </w:r>
      <w:r w:rsidRPr="006C4F13">
        <w:rPr>
          <w:rFonts w:ascii="Times New Roman" w:hAnsi="Times New Roman" w:cs="Times New Roman"/>
          <w:sz w:val="24"/>
          <w:szCs w:val="24"/>
        </w:rPr>
        <w:t xml:space="preserve">bude zaměřená na každého, kdo má rád </w:t>
      </w:r>
      <w:r w:rsidRPr="00382815">
        <w:rPr>
          <w:rFonts w:ascii="Times New Roman" w:hAnsi="Times New Roman" w:cs="Times New Roman"/>
          <w:b/>
          <w:sz w:val="24"/>
          <w:szCs w:val="24"/>
        </w:rPr>
        <w:t>historii i předvánoční atmosféru</w:t>
      </w:r>
      <w:r w:rsidRPr="006C4F13">
        <w:rPr>
          <w:rFonts w:ascii="Times New Roman" w:hAnsi="Times New Roman" w:cs="Times New Roman"/>
          <w:sz w:val="24"/>
          <w:szCs w:val="24"/>
        </w:rPr>
        <w:t>. Ulicemi budou pochodovat bubnující vojáci. V ulicích se objeví markytánky, šlechta i prostý lid. Celé centrální náměstí, přilehlá Husova ulice a zámecké nádvoří se promění v</w:t>
      </w:r>
      <w:r>
        <w:rPr>
          <w:rFonts w:ascii="Times New Roman" w:hAnsi="Times New Roman" w:cs="Times New Roman"/>
          <w:sz w:val="24"/>
          <w:szCs w:val="24"/>
        </w:rPr>
        <w:t> dobové město</w:t>
      </w:r>
      <w:r w:rsidRPr="006C4F13">
        <w:rPr>
          <w:rFonts w:ascii="Times New Roman" w:hAnsi="Times New Roman" w:cs="Times New Roman"/>
          <w:sz w:val="24"/>
          <w:szCs w:val="24"/>
        </w:rPr>
        <w:t>.  Řemeslníci z celého Česka i zahraničí předvedou na jednom z největších předvánočních jarmarků své umění.</w:t>
      </w:r>
    </w:p>
    <w:p w:rsidR="00382815" w:rsidRDefault="00382815" w:rsidP="00382815">
      <w:pPr>
        <w:rPr>
          <w:rFonts w:ascii="Times New Roman" w:hAnsi="Times New Roman" w:cs="Times New Roman"/>
          <w:sz w:val="24"/>
          <w:szCs w:val="24"/>
        </w:rPr>
      </w:pPr>
      <w:r w:rsidRPr="006C4F13">
        <w:rPr>
          <w:rFonts w:ascii="Times New Roman" w:hAnsi="Times New Roman" w:cs="Times New Roman"/>
          <w:sz w:val="24"/>
          <w:szCs w:val="24"/>
        </w:rPr>
        <w:t xml:space="preserve">V proměněném centru města se střetnou vojáci, v zámeckém parku budou mít cvičiště. Z náměstí můžete vyjet na zámek bryčkou. Ohřát se můžete u ohňů na náměstí i na nádvoří zámku. Před zimou se můžete také schovat uvnitř zámku, kde se </w:t>
      </w:r>
      <w:r w:rsidR="002638DB">
        <w:rPr>
          <w:rFonts w:ascii="Times New Roman" w:hAnsi="Times New Roman" w:cs="Times New Roman"/>
          <w:sz w:val="24"/>
          <w:szCs w:val="24"/>
        </w:rPr>
        <w:t>dozvíte zajímavosti z historie B</w:t>
      </w:r>
      <w:r w:rsidRPr="006C4F13">
        <w:rPr>
          <w:rFonts w:ascii="Times New Roman" w:hAnsi="Times New Roman" w:cs="Times New Roman"/>
          <w:sz w:val="24"/>
          <w:szCs w:val="24"/>
        </w:rPr>
        <w:t>itvy u Slavkova díky speciální kostýmované prohlídce.</w:t>
      </w:r>
    </w:p>
    <w:p w:rsidR="00382815" w:rsidRDefault="00382815" w:rsidP="00382815">
      <w:pPr>
        <w:rPr>
          <w:rFonts w:ascii="Times New Roman" w:hAnsi="Times New Roman" w:cs="Times New Roman"/>
          <w:sz w:val="24"/>
          <w:szCs w:val="24"/>
        </w:rPr>
      </w:pPr>
    </w:p>
    <w:p w:rsidR="00382815" w:rsidRPr="006C4F13" w:rsidRDefault="00382815" w:rsidP="00382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Tepleji bude také v Kině Jas, kde po celý den můžete zdarma shlédnout filmy s napoleonskou a vojenskou tematickou. </w:t>
      </w:r>
      <w:r w:rsidRPr="006C4F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2815" w:rsidRDefault="00382815" w:rsidP="00382815">
      <w:pPr>
        <w:rPr>
          <w:rFonts w:ascii="Times New Roman" w:hAnsi="Times New Roman" w:cs="Times New Roman"/>
          <w:sz w:val="24"/>
          <w:szCs w:val="24"/>
        </w:rPr>
      </w:pPr>
    </w:p>
    <w:p w:rsidR="00382815" w:rsidRDefault="00382815" w:rsidP="00382815">
      <w:pPr>
        <w:rPr>
          <w:rFonts w:ascii="Times New Roman" w:hAnsi="Times New Roman" w:cs="Times New Roman"/>
          <w:sz w:val="24"/>
          <w:szCs w:val="24"/>
        </w:rPr>
      </w:pPr>
      <w:r w:rsidRPr="006C4F13">
        <w:rPr>
          <w:rFonts w:ascii="Times New Roman" w:hAnsi="Times New Roman" w:cs="Times New Roman"/>
          <w:sz w:val="24"/>
          <w:szCs w:val="24"/>
        </w:rPr>
        <w:t xml:space="preserve">Vzpomínkové akce v celém regionu vyvrcholí v parku Zámku Slavkov – </w:t>
      </w:r>
      <w:proofErr w:type="spellStart"/>
      <w:r w:rsidRPr="006C4F13">
        <w:rPr>
          <w:rFonts w:ascii="Times New Roman" w:hAnsi="Times New Roman" w:cs="Times New Roman"/>
          <w:sz w:val="24"/>
          <w:szCs w:val="24"/>
        </w:rPr>
        <w:t>Austerlitz</w:t>
      </w:r>
      <w:proofErr w:type="spellEnd"/>
      <w:r w:rsidRPr="006C4F13">
        <w:rPr>
          <w:rFonts w:ascii="Times New Roman" w:hAnsi="Times New Roman" w:cs="Times New Roman"/>
          <w:sz w:val="24"/>
          <w:szCs w:val="24"/>
        </w:rPr>
        <w:t xml:space="preserve">. Ve 20.00 začne v zámeckém parku iluminační </w:t>
      </w:r>
      <w:proofErr w:type="gramStart"/>
      <w:r w:rsidRPr="006C4F13">
        <w:rPr>
          <w:rFonts w:ascii="Times New Roman" w:hAnsi="Times New Roman" w:cs="Times New Roman"/>
          <w:sz w:val="24"/>
          <w:szCs w:val="24"/>
        </w:rPr>
        <w:t>show  – zdi</w:t>
      </w:r>
      <w:proofErr w:type="gramEnd"/>
      <w:r w:rsidRPr="006C4F13">
        <w:rPr>
          <w:rFonts w:ascii="Times New Roman" w:hAnsi="Times New Roman" w:cs="Times New Roman"/>
          <w:sz w:val="24"/>
          <w:szCs w:val="24"/>
        </w:rPr>
        <w:t xml:space="preserve"> zámku díky unikátní projekci (</w:t>
      </w:r>
      <w:proofErr w:type="spellStart"/>
      <w:r w:rsidRPr="006C4F13">
        <w:rPr>
          <w:rFonts w:ascii="Times New Roman" w:hAnsi="Times New Roman" w:cs="Times New Roman"/>
          <w:sz w:val="24"/>
          <w:szCs w:val="24"/>
        </w:rPr>
        <w:t>videomappingu</w:t>
      </w:r>
      <w:proofErr w:type="spellEnd"/>
      <w:r w:rsidRPr="006C4F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C4F13">
        <w:rPr>
          <w:rFonts w:ascii="Times New Roman" w:hAnsi="Times New Roman" w:cs="Times New Roman"/>
          <w:sz w:val="24"/>
          <w:szCs w:val="24"/>
        </w:rPr>
        <w:t>odvypráví</w:t>
      </w:r>
      <w:proofErr w:type="spellEnd"/>
      <w:r w:rsidRPr="006C4F13">
        <w:rPr>
          <w:rFonts w:ascii="Times New Roman" w:hAnsi="Times New Roman" w:cs="Times New Roman"/>
          <w:sz w:val="24"/>
          <w:szCs w:val="24"/>
        </w:rPr>
        <w:t xml:space="preserve"> příběh Bitvy u Slavkova. Akce pak vyvrcholí ohňostrojem, který bude následovat po světelné show.</w:t>
      </w:r>
    </w:p>
    <w:p w:rsidR="00382815" w:rsidRDefault="00382815" w:rsidP="00382815">
      <w:pPr>
        <w:rPr>
          <w:rFonts w:ascii="Times New Roman" w:hAnsi="Times New Roman" w:cs="Times New Roman"/>
          <w:sz w:val="24"/>
          <w:szCs w:val="24"/>
        </w:rPr>
      </w:pPr>
    </w:p>
    <w:p w:rsidR="00382815" w:rsidRDefault="00382815" w:rsidP="00382815">
      <w:pPr>
        <w:rPr>
          <w:rFonts w:ascii="Times New Roman" w:hAnsi="Times New Roman" w:cs="Times New Roman"/>
          <w:sz w:val="24"/>
          <w:szCs w:val="24"/>
        </w:rPr>
      </w:pPr>
      <w:r w:rsidRPr="006C4F13">
        <w:rPr>
          <w:rFonts w:ascii="Times New Roman" w:hAnsi="Times New Roman" w:cs="Times New Roman"/>
          <w:sz w:val="24"/>
          <w:szCs w:val="24"/>
        </w:rPr>
        <w:t xml:space="preserve">Veřejný program Tenkrát ve Slavkově pořádá město Slavkov u Brna a Zámek Slavkov – </w:t>
      </w:r>
      <w:proofErr w:type="spellStart"/>
      <w:r w:rsidRPr="006C4F13">
        <w:rPr>
          <w:rFonts w:ascii="Times New Roman" w:hAnsi="Times New Roman" w:cs="Times New Roman"/>
          <w:sz w:val="24"/>
          <w:szCs w:val="24"/>
        </w:rPr>
        <w:t>Austerlitz</w:t>
      </w:r>
      <w:proofErr w:type="spellEnd"/>
      <w:r w:rsidRPr="006C4F13">
        <w:rPr>
          <w:rFonts w:ascii="Times New Roman" w:hAnsi="Times New Roman" w:cs="Times New Roman"/>
          <w:sz w:val="24"/>
          <w:szCs w:val="24"/>
        </w:rPr>
        <w:t xml:space="preserve">. Akci finančně podpořil Jihomoravský kraj a koná se pod záštitou předsedy vlády Bohuslava Sobotky. </w:t>
      </w:r>
      <w:r w:rsidR="003D7BD4">
        <w:rPr>
          <w:rFonts w:ascii="Times New Roman" w:hAnsi="Times New Roman" w:cs="Times New Roman"/>
          <w:sz w:val="24"/>
          <w:szCs w:val="24"/>
        </w:rPr>
        <w:t>Historický program zajišťuje sdružení Acaballado.</w:t>
      </w:r>
      <w:bookmarkStart w:id="0" w:name="_GoBack"/>
      <w:bookmarkEnd w:id="0"/>
    </w:p>
    <w:p w:rsidR="00382815" w:rsidRDefault="00382815" w:rsidP="00382815">
      <w:pPr>
        <w:rPr>
          <w:rFonts w:ascii="Times New Roman" w:hAnsi="Times New Roman" w:cs="Times New Roman"/>
          <w:sz w:val="24"/>
          <w:szCs w:val="24"/>
        </w:rPr>
      </w:pPr>
    </w:p>
    <w:p w:rsidR="00382815" w:rsidRPr="006C4F13" w:rsidRDefault="00382815" w:rsidP="00382815">
      <w:pPr>
        <w:rPr>
          <w:rFonts w:ascii="Times New Roman" w:hAnsi="Times New Roman" w:cs="Times New Roman"/>
          <w:sz w:val="24"/>
          <w:szCs w:val="24"/>
        </w:rPr>
      </w:pPr>
      <w:r w:rsidRPr="006C4F13">
        <w:rPr>
          <w:rFonts w:ascii="Times New Roman" w:hAnsi="Times New Roman" w:cs="Times New Roman"/>
          <w:sz w:val="24"/>
          <w:szCs w:val="24"/>
        </w:rPr>
        <w:t xml:space="preserve">Generálním partnerem akcí je </w:t>
      </w:r>
      <w:r w:rsidRPr="00382815">
        <w:rPr>
          <w:rFonts w:ascii="Times New Roman" w:hAnsi="Times New Roman" w:cs="Times New Roman"/>
          <w:b/>
          <w:sz w:val="24"/>
          <w:szCs w:val="24"/>
        </w:rPr>
        <w:t>Česká pojišťovna</w:t>
      </w:r>
      <w:r w:rsidRPr="006C4F13">
        <w:rPr>
          <w:rFonts w:ascii="Times New Roman" w:hAnsi="Times New Roman" w:cs="Times New Roman"/>
          <w:sz w:val="24"/>
          <w:szCs w:val="24"/>
        </w:rPr>
        <w:t>. Hlavními partnery je společnost LIKO-S a Saab Czech</w:t>
      </w:r>
      <w:r w:rsidR="002479D8">
        <w:rPr>
          <w:rFonts w:ascii="Times New Roman" w:hAnsi="Times New Roman" w:cs="Times New Roman"/>
          <w:sz w:val="24"/>
          <w:szCs w:val="24"/>
        </w:rPr>
        <w:t>,</w:t>
      </w:r>
      <w:r w:rsidR="003D7BD4">
        <w:rPr>
          <w:rFonts w:ascii="Times New Roman" w:hAnsi="Times New Roman" w:cs="Times New Roman"/>
          <w:sz w:val="24"/>
          <w:szCs w:val="24"/>
        </w:rPr>
        <w:t xml:space="preserve"> PEGAS GONDA</w:t>
      </w:r>
      <w:r w:rsidRPr="006C4F13">
        <w:rPr>
          <w:rFonts w:ascii="Times New Roman" w:hAnsi="Times New Roman" w:cs="Times New Roman"/>
          <w:sz w:val="24"/>
          <w:szCs w:val="24"/>
        </w:rPr>
        <w:t xml:space="preserve">. Partneři jsou: Slavkovský pivovar, </w:t>
      </w:r>
      <w:proofErr w:type="spellStart"/>
      <w:r w:rsidR="003D7BD4">
        <w:rPr>
          <w:rFonts w:ascii="Times New Roman" w:hAnsi="Times New Roman" w:cs="Times New Roman"/>
          <w:sz w:val="24"/>
          <w:szCs w:val="24"/>
        </w:rPr>
        <w:t>Acaballado</w:t>
      </w:r>
      <w:proofErr w:type="spellEnd"/>
      <w:r w:rsidR="003D7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4F13">
        <w:rPr>
          <w:rFonts w:ascii="Times New Roman" w:hAnsi="Times New Roman" w:cs="Times New Roman"/>
          <w:sz w:val="24"/>
          <w:szCs w:val="24"/>
        </w:rPr>
        <w:t>Lohmann</w:t>
      </w:r>
      <w:proofErr w:type="spellEnd"/>
      <w:r w:rsidRPr="006C4F1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C4F13">
        <w:rPr>
          <w:rFonts w:ascii="Times New Roman" w:hAnsi="Times New Roman" w:cs="Times New Roman"/>
          <w:sz w:val="24"/>
          <w:szCs w:val="24"/>
        </w:rPr>
        <w:t>R</w:t>
      </w:r>
      <w:r w:rsidR="003D7BD4">
        <w:rPr>
          <w:rFonts w:ascii="Times New Roman" w:hAnsi="Times New Roman" w:cs="Times New Roman"/>
          <w:sz w:val="24"/>
          <w:szCs w:val="24"/>
        </w:rPr>
        <w:t>auscher</w:t>
      </w:r>
      <w:proofErr w:type="spellEnd"/>
      <w:r w:rsidR="003D7BD4">
        <w:rPr>
          <w:rFonts w:ascii="Times New Roman" w:hAnsi="Times New Roman" w:cs="Times New Roman"/>
          <w:sz w:val="24"/>
          <w:szCs w:val="24"/>
        </w:rPr>
        <w:t xml:space="preserve">, SKR Stav, </w:t>
      </w:r>
      <w:proofErr w:type="spellStart"/>
      <w:r w:rsidR="003D7BD4">
        <w:rPr>
          <w:rFonts w:ascii="Times New Roman" w:hAnsi="Times New Roman" w:cs="Times New Roman"/>
          <w:sz w:val="24"/>
          <w:szCs w:val="24"/>
        </w:rPr>
        <w:t>Natmal</w:t>
      </w:r>
      <w:proofErr w:type="spellEnd"/>
      <w:r w:rsidR="003D7BD4">
        <w:rPr>
          <w:rFonts w:ascii="Times New Roman" w:hAnsi="Times New Roman" w:cs="Times New Roman"/>
          <w:sz w:val="24"/>
          <w:szCs w:val="24"/>
        </w:rPr>
        <w:t xml:space="preserve"> Real a Media Age. </w:t>
      </w:r>
    </w:p>
    <w:p w:rsidR="00382815" w:rsidRPr="006C4F13" w:rsidRDefault="00382815" w:rsidP="00382815">
      <w:pPr>
        <w:rPr>
          <w:rFonts w:ascii="Times New Roman" w:hAnsi="Times New Roman" w:cs="Times New Roman"/>
          <w:sz w:val="24"/>
          <w:szCs w:val="24"/>
        </w:rPr>
      </w:pPr>
      <w:r w:rsidRPr="006C4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815" w:rsidRPr="006C4F13" w:rsidRDefault="00382815" w:rsidP="00382815">
      <w:pPr>
        <w:rPr>
          <w:rFonts w:ascii="Times New Roman" w:hAnsi="Times New Roman" w:cs="Times New Roman"/>
          <w:b/>
          <w:sz w:val="24"/>
          <w:szCs w:val="24"/>
        </w:rPr>
      </w:pPr>
    </w:p>
    <w:p w:rsidR="00382815" w:rsidRPr="006C4F13" w:rsidRDefault="00382815" w:rsidP="00382815">
      <w:pPr>
        <w:rPr>
          <w:rFonts w:ascii="Times New Roman" w:hAnsi="Times New Roman" w:cs="Times New Roman"/>
          <w:b/>
          <w:sz w:val="24"/>
          <w:szCs w:val="24"/>
        </w:rPr>
      </w:pPr>
      <w:r w:rsidRPr="006C4F13">
        <w:rPr>
          <w:rFonts w:ascii="Times New Roman" w:hAnsi="Times New Roman" w:cs="Times New Roman"/>
          <w:b/>
          <w:sz w:val="24"/>
          <w:szCs w:val="24"/>
        </w:rPr>
        <w:t>Program Vzpomínkových akcí ve Slavkově u Brna</w:t>
      </w:r>
      <w:r w:rsidRPr="006C4F13">
        <w:rPr>
          <w:rFonts w:ascii="Times New Roman" w:hAnsi="Times New Roman" w:cs="Times New Roman"/>
          <w:b/>
          <w:sz w:val="24"/>
          <w:szCs w:val="24"/>
        </w:rPr>
        <w:br/>
        <w:t>Tenkrát ve Slavkově</w:t>
      </w:r>
    </w:p>
    <w:p w:rsidR="00382815" w:rsidRDefault="00382815" w:rsidP="003828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2815" w:rsidRPr="006C4F13" w:rsidRDefault="00382815" w:rsidP="003828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4F13">
        <w:rPr>
          <w:rFonts w:ascii="Times New Roman" w:hAnsi="Times New Roman" w:cs="Times New Roman"/>
          <w:b/>
          <w:bCs/>
          <w:sz w:val="24"/>
          <w:szCs w:val="24"/>
          <w:u w:val="single"/>
        </w:rPr>
        <w:t>pátek, 4. prosince 2015</w:t>
      </w:r>
    </w:p>
    <w:p w:rsidR="00382815" w:rsidRPr="006C4F13" w:rsidRDefault="00DC47DA" w:rsidP="0038281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17:</w:t>
      </w:r>
      <w:r w:rsidR="00382815" w:rsidRPr="006C4F13">
        <w:rPr>
          <w:rFonts w:ascii="Times New Roman" w:hAnsi="Times New Roman" w:cs="Times New Roman"/>
          <w:sz w:val="24"/>
          <w:szCs w:val="24"/>
        </w:rPr>
        <w:t>00  Obsazení</w:t>
      </w:r>
      <w:proofErr w:type="gramEnd"/>
      <w:r w:rsidR="00382815" w:rsidRPr="006C4F13">
        <w:rPr>
          <w:rFonts w:ascii="Times New Roman" w:hAnsi="Times New Roman" w:cs="Times New Roman"/>
          <w:sz w:val="24"/>
          <w:szCs w:val="24"/>
        </w:rPr>
        <w:t xml:space="preserve"> města </w:t>
      </w:r>
      <w:r>
        <w:rPr>
          <w:rFonts w:ascii="Times New Roman" w:hAnsi="Times New Roman" w:cs="Times New Roman"/>
          <w:sz w:val="24"/>
          <w:szCs w:val="24"/>
        </w:rPr>
        <w:t xml:space="preserve">spojeneckou </w:t>
      </w:r>
      <w:r w:rsidR="00382815" w:rsidRPr="006C4F13">
        <w:rPr>
          <w:rFonts w:ascii="Times New Roman" w:hAnsi="Times New Roman" w:cs="Times New Roman"/>
          <w:sz w:val="24"/>
          <w:szCs w:val="24"/>
        </w:rPr>
        <w:t>armádou</w:t>
      </w:r>
      <w:r w:rsidR="003828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815" w:rsidRPr="006C4F13">
        <w:rPr>
          <w:rFonts w:ascii="Times New Roman" w:hAnsi="Times New Roman" w:cs="Times New Roman"/>
          <w:sz w:val="24"/>
          <w:szCs w:val="24"/>
        </w:rPr>
        <w:t xml:space="preserve">Palackého náměstí </w:t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</w:r>
    </w:p>
    <w:p w:rsidR="00382815" w:rsidRPr="006C4F13" w:rsidRDefault="00DC47DA" w:rsidP="00382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18:00 </w:t>
      </w:r>
      <w:r>
        <w:rPr>
          <w:rFonts w:ascii="Times New Roman" w:hAnsi="Times New Roman" w:cs="Times New Roman"/>
          <w:sz w:val="24"/>
          <w:szCs w:val="24"/>
        </w:rPr>
        <w:tab/>
        <w:t>Příjezd rakouského císaře a r</w:t>
      </w:r>
      <w:r w:rsidR="00382815" w:rsidRPr="006C4F13">
        <w:rPr>
          <w:rFonts w:ascii="Times New Roman" w:hAnsi="Times New Roman" w:cs="Times New Roman"/>
          <w:sz w:val="24"/>
          <w:szCs w:val="24"/>
        </w:rPr>
        <w:t xml:space="preserve">uského cara, lidová veselice </w:t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815" w:rsidRPr="006C4F13">
        <w:rPr>
          <w:rFonts w:ascii="Times New Roman" w:hAnsi="Times New Roman" w:cs="Times New Roman"/>
          <w:sz w:val="24"/>
          <w:szCs w:val="24"/>
        </w:rPr>
        <w:t xml:space="preserve">Nádvoří zámku </w:t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</w:r>
    </w:p>
    <w:p w:rsidR="00382815" w:rsidRPr="006C4F13" w:rsidRDefault="00DC47DA" w:rsidP="00382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</w:t>
      </w:r>
      <w:r w:rsidR="00A728A2">
        <w:rPr>
          <w:rFonts w:ascii="Times New Roman" w:hAnsi="Times New Roman" w:cs="Times New Roman"/>
          <w:sz w:val="24"/>
          <w:szCs w:val="24"/>
        </w:rPr>
        <w:t>30</w:t>
      </w:r>
      <w:r w:rsidR="00382815" w:rsidRPr="006C4F13">
        <w:rPr>
          <w:rFonts w:ascii="Times New Roman" w:hAnsi="Times New Roman" w:cs="Times New Roman"/>
          <w:sz w:val="24"/>
          <w:szCs w:val="24"/>
        </w:rPr>
        <w:t xml:space="preserve"> </w:t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  <w:t>Zámecký bál a speciální noční prohlídky zámku</w:t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  <w:t xml:space="preserve">Zámek </w:t>
      </w:r>
      <w:r w:rsidR="00382815" w:rsidRPr="006C4F13">
        <w:rPr>
          <w:rFonts w:ascii="Times New Roman" w:hAnsi="Times New Roman" w:cs="Times New Roman"/>
          <w:sz w:val="24"/>
          <w:szCs w:val="24"/>
        </w:rPr>
        <w:br/>
      </w:r>
    </w:p>
    <w:p w:rsidR="00382815" w:rsidRPr="006C4F13" w:rsidRDefault="00382815" w:rsidP="003828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4F13">
        <w:rPr>
          <w:rFonts w:ascii="Times New Roman" w:hAnsi="Times New Roman" w:cs="Times New Roman"/>
          <w:b/>
          <w:bCs/>
          <w:sz w:val="24"/>
          <w:szCs w:val="24"/>
          <w:u w:val="single"/>
        </w:rPr>
        <w:t>sobota, 5. prosince 2015</w:t>
      </w:r>
    </w:p>
    <w:p w:rsidR="00382815" w:rsidRPr="006C4F13" w:rsidRDefault="00DC47DA" w:rsidP="00382815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– 19:</w:t>
      </w:r>
      <w:r w:rsidR="00382815" w:rsidRPr="006C4F13">
        <w:rPr>
          <w:rFonts w:ascii="Times New Roman" w:hAnsi="Times New Roman" w:cs="Times New Roman"/>
          <w:sz w:val="24"/>
          <w:szCs w:val="24"/>
        </w:rPr>
        <w:t>00</w:t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  <w:t>Předvánoční jarmark</w:t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</w:r>
      <w:r w:rsidR="00382815">
        <w:rPr>
          <w:rFonts w:ascii="Times New Roman" w:hAnsi="Times New Roman" w:cs="Times New Roman"/>
          <w:sz w:val="24"/>
          <w:szCs w:val="24"/>
        </w:rPr>
        <w:tab/>
      </w:r>
      <w:r w:rsidR="00382815">
        <w:rPr>
          <w:rFonts w:ascii="Times New Roman" w:hAnsi="Times New Roman" w:cs="Times New Roman"/>
          <w:sz w:val="24"/>
          <w:szCs w:val="24"/>
        </w:rPr>
        <w:tab/>
      </w:r>
      <w:r w:rsidR="00382815">
        <w:rPr>
          <w:rFonts w:ascii="Times New Roman" w:hAnsi="Times New Roman" w:cs="Times New Roman"/>
          <w:sz w:val="24"/>
          <w:szCs w:val="24"/>
        </w:rPr>
        <w:tab/>
      </w:r>
      <w:r w:rsidR="00382815" w:rsidRPr="006C4F13">
        <w:rPr>
          <w:rFonts w:ascii="Times New Roman" w:hAnsi="Times New Roman" w:cs="Times New Roman"/>
          <w:sz w:val="24"/>
          <w:szCs w:val="24"/>
        </w:rPr>
        <w:t>Nádvoří zámku</w:t>
      </w:r>
      <w:r w:rsidR="00382815" w:rsidRPr="006C4F1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</w:t>
      </w:r>
      <w:r w:rsidR="00382815">
        <w:rPr>
          <w:rFonts w:ascii="Times New Roman" w:hAnsi="Times New Roman" w:cs="Times New Roman"/>
          <w:sz w:val="24"/>
          <w:szCs w:val="24"/>
        </w:rPr>
        <w:t xml:space="preserve">                            Palackého náměstí </w:t>
      </w:r>
      <w:r w:rsidR="003828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</w:t>
      </w:r>
      <w:r w:rsidR="00382815" w:rsidRPr="006C4F13">
        <w:rPr>
          <w:rFonts w:ascii="Times New Roman" w:hAnsi="Times New Roman" w:cs="Times New Roman"/>
          <w:sz w:val="24"/>
          <w:szCs w:val="24"/>
        </w:rPr>
        <w:t>a Husova ulice</w:t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</w:r>
    </w:p>
    <w:p w:rsidR="00382815" w:rsidRPr="006C4F13" w:rsidRDefault="00DC47DA" w:rsidP="00382815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– 19:</w:t>
      </w:r>
      <w:r w:rsidR="00382815" w:rsidRPr="006C4F13">
        <w:rPr>
          <w:rFonts w:ascii="Times New Roman" w:hAnsi="Times New Roman" w:cs="Times New Roman"/>
          <w:sz w:val="24"/>
          <w:szCs w:val="24"/>
        </w:rPr>
        <w:t xml:space="preserve">00 </w:t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  <w:t xml:space="preserve">Filmová přehlídka filmů </w:t>
      </w:r>
      <w:r w:rsidR="00382815" w:rsidRPr="006C4F13">
        <w:rPr>
          <w:rFonts w:ascii="Times New Roman" w:hAnsi="Times New Roman" w:cs="Times New Roman"/>
          <w:sz w:val="24"/>
          <w:szCs w:val="24"/>
        </w:rPr>
        <w:br/>
        <w:t xml:space="preserve">s vojenskou a napoleonskou tématikou </w:t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</w:r>
      <w:r w:rsidR="00382815">
        <w:rPr>
          <w:rFonts w:ascii="Times New Roman" w:hAnsi="Times New Roman" w:cs="Times New Roman"/>
          <w:sz w:val="24"/>
          <w:szCs w:val="24"/>
        </w:rPr>
        <w:tab/>
      </w:r>
      <w:r w:rsidR="00382815">
        <w:rPr>
          <w:rFonts w:ascii="Times New Roman" w:hAnsi="Times New Roman" w:cs="Times New Roman"/>
          <w:sz w:val="24"/>
          <w:szCs w:val="24"/>
        </w:rPr>
        <w:tab/>
      </w:r>
      <w:r w:rsidR="00382815" w:rsidRPr="006C4F13">
        <w:rPr>
          <w:rFonts w:ascii="Times New Roman" w:hAnsi="Times New Roman" w:cs="Times New Roman"/>
          <w:sz w:val="24"/>
          <w:szCs w:val="24"/>
        </w:rPr>
        <w:t>Kino Jas</w:t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82815" w:rsidRDefault="00DC47DA" w:rsidP="00DC47DA">
      <w:pPr>
        <w:ind w:left="1410" w:hanging="14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– 16:</w:t>
      </w:r>
      <w:r w:rsidR="00382815" w:rsidRPr="006C4F13">
        <w:rPr>
          <w:rFonts w:ascii="Times New Roman" w:hAnsi="Times New Roman" w:cs="Times New Roman"/>
          <w:sz w:val="24"/>
          <w:szCs w:val="24"/>
        </w:rPr>
        <w:t xml:space="preserve">00 </w:t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„Tenkrát ve Slavkově“ – ukázky vojenského výcviku</w:t>
      </w:r>
      <w:r>
        <w:rPr>
          <w:rFonts w:ascii="Times New Roman" w:hAnsi="Times New Roman" w:cs="Times New Roman"/>
          <w:sz w:val="24"/>
          <w:szCs w:val="24"/>
        </w:rPr>
        <w:br/>
        <w:t>a bitevních střetů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815" w:rsidRPr="006C4F13">
        <w:rPr>
          <w:rFonts w:ascii="Times New Roman" w:hAnsi="Times New Roman" w:cs="Times New Roman"/>
          <w:sz w:val="24"/>
          <w:szCs w:val="24"/>
        </w:rPr>
        <w:t xml:space="preserve"> </w:t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  <w:t xml:space="preserve">Palackého </w:t>
      </w:r>
      <w:r w:rsidR="00382815">
        <w:rPr>
          <w:rFonts w:ascii="Times New Roman" w:hAnsi="Times New Roman" w:cs="Times New Roman"/>
          <w:sz w:val="24"/>
          <w:szCs w:val="24"/>
        </w:rPr>
        <w:t>náměstí</w:t>
      </w:r>
    </w:p>
    <w:p w:rsidR="00382815" w:rsidRPr="006C4F13" w:rsidRDefault="00382815" w:rsidP="00382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47DA">
        <w:rPr>
          <w:rFonts w:ascii="Times New Roman" w:hAnsi="Times New Roman" w:cs="Times New Roman"/>
          <w:sz w:val="24"/>
          <w:szCs w:val="24"/>
        </w:rPr>
        <w:tab/>
      </w:r>
      <w:r w:rsidR="00DC47DA">
        <w:rPr>
          <w:rFonts w:ascii="Times New Roman" w:hAnsi="Times New Roman" w:cs="Times New Roman"/>
          <w:sz w:val="24"/>
          <w:szCs w:val="24"/>
        </w:rPr>
        <w:tab/>
      </w:r>
      <w:r w:rsidR="00DC47DA">
        <w:rPr>
          <w:rFonts w:ascii="Times New Roman" w:hAnsi="Times New Roman" w:cs="Times New Roman"/>
          <w:sz w:val="24"/>
          <w:szCs w:val="24"/>
        </w:rPr>
        <w:tab/>
      </w:r>
      <w:r w:rsidR="00DC47DA">
        <w:rPr>
          <w:rFonts w:ascii="Times New Roman" w:hAnsi="Times New Roman" w:cs="Times New Roman"/>
          <w:sz w:val="24"/>
          <w:szCs w:val="24"/>
        </w:rPr>
        <w:tab/>
      </w:r>
      <w:r w:rsidR="00DC47DA">
        <w:rPr>
          <w:rFonts w:ascii="Times New Roman" w:hAnsi="Times New Roman" w:cs="Times New Roman"/>
          <w:sz w:val="24"/>
          <w:szCs w:val="24"/>
        </w:rPr>
        <w:tab/>
      </w:r>
      <w:r w:rsidR="00DC47DA">
        <w:rPr>
          <w:rFonts w:ascii="Times New Roman" w:hAnsi="Times New Roman" w:cs="Times New Roman"/>
          <w:sz w:val="24"/>
          <w:szCs w:val="24"/>
        </w:rPr>
        <w:tab/>
      </w:r>
      <w:r w:rsidR="00DC47D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6C4F13">
        <w:rPr>
          <w:rFonts w:ascii="Times New Roman" w:hAnsi="Times New Roman" w:cs="Times New Roman"/>
          <w:sz w:val="24"/>
          <w:szCs w:val="24"/>
        </w:rPr>
        <w:t xml:space="preserve">nádvoří zámku      </w:t>
      </w:r>
      <w:r w:rsidRPr="006C4F1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C4F13">
        <w:rPr>
          <w:rFonts w:ascii="Times New Roman" w:hAnsi="Times New Roman" w:cs="Times New Roman"/>
          <w:sz w:val="24"/>
          <w:szCs w:val="24"/>
        </w:rPr>
        <w:tab/>
      </w:r>
      <w:r w:rsidRPr="006C4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4F13">
        <w:rPr>
          <w:rFonts w:ascii="Times New Roman" w:hAnsi="Times New Roman" w:cs="Times New Roman"/>
          <w:sz w:val="24"/>
          <w:szCs w:val="24"/>
        </w:rPr>
        <w:t xml:space="preserve">Severní louka </w:t>
      </w:r>
      <w:r>
        <w:rPr>
          <w:rFonts w:ascii="Times New Roman" w:hAnsi="Times New Roman" w:cs="Times New Roman"/>
          <w:sz w:val="24"/>
          <w:szCs w:val="24"/>
        </w:rPr>
        <w:t>parku</w:t>
      </w:r>
      <w:r w:rsidRPr="006C4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815" w:rsidRPr="006C4F13" w:rsidRDefault="00DC47DA" w:rsidP="00382815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– 16:00</w:t>
      </w:r>
      <w:r>
        <w:rPr>
          <w:rFonts w:ascii="Times New Roman" w:hAnsi="Times New Roman" w:cs="Times New Roman"/>
          <w:sz w:val="24"/>
          <w:szCs w:val="24"/>
        </w:rPr>
        <w:tab/>
        <w:t xml:space="preserve">Kostýmované napoleonské prohlídky zámku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815" w:rsidRPr="006C4F13">
        <w:rPr>
          <w:rFonts w:ascii="Times New Roman" w:hAnsi="Times New Roman" w:cs="Times New Roman"/>
          <w:sz w:val="24"/>
          <w:szCs w:val="24"/>
        </w:rPr>
        <w:t>Zámek Slavkov</w:t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</w:r>
    </w:p>
    <w:p w:rsidR="00382815" w:rsidRPr="006C4F13" w:rsidRDefault="00DC47DA" w:rsidP="00382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18:00 – 18:</w:t>
      </w:r>
      <w:r w:rsidR="00382815" w:rsidRPr="006C4F13">
        <w:rPr>
          <w:rFonts w:ascii="Times New Roman" w:hAnsi="Times New Roman" w:cs="Times New Roman"/>
          <w:sz w:val="24"/>
          <w:szCs w:val="24"/>
        </w:rPr>
        <w:t xml:space="preserve">45 </w:t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  <w:t xml:space="preserve">Bitevní ukázka obsazení radnice armádou </w:t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</w:r>
      <w:r w:rsidR="00382815">
        <w:rPr>
          <w:rFonts w:ascii="Times New Roman" w:hAnsi="Times New Roman" w:cs="Times New Roman"/>
          <w:sz w:val="24"/>
          <w:szCs w:val="24"/>
        </w:rPr>
        <w:tab/>
      </w:r>
      <w:r w:rsidR="00382815">
        <w:rPr>
          <w:rFonts w:ascii="Times New Roman" w:hAnsi="Times New Roman" w:cs="Times New Roman"/>
          <w:sz w:val="24"/>
          <w:szCs w:val="24"/>
        </w:rPr>
        <w:tab/>
        <w:t>Prostor před radnicí</w:t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</w:r>
    </w:p>
    <w:p w:rsidR="00382815" w:rsidRPr="006C4F13" w:rsidRDefault="00DC47DA" w:rsidP="00382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</w:t>
      </w:r>
      <w:r w:rsidR="00382815" w:rsidRPr="006C4F13">
        <w:rPr>
          <w:rFonts w:ascii="Times New Roman" w:hAnsi="Times New Roman" w:cs="Times New Roman"/>
          <w:sz w:val="24"/>
          <w:szCs w:val="24"/>
        </w:rPr>
        <w:t>00</w:t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  <w:t>Defilé vojáků městem</w:t>
      </w:r>
      <w:r w:rsidR="00382815">
        <w:rPr>
          <w:rFonts w:ascii="Times New Roman" w:hAnsi="Times New Roman" w:cs="Times New Roman"/>
          <w:sz w:val="24"/>
          <w:szCs w:val="24"/>
        </w:rPr>
        <w:tab/>
      </w:r>
      <w:r w:rsidR="00382815">
        <w:rPr>
          <w:rFonts w:ascii="Times New Roman" w:hAnsi="Times New Roman" w:cs="Times New Roman"/>
          <w:sz w:val="24"/>
          <w:szCs w:val="24"/>
        </w:rPr>
        <w:tab/>
      </w:r>
      <w:r w:rsidR="00382815">
        <w:rPr>
          <w:rFonts w:ascii="Times New Roman" w:hAnsi="Times New Roman" w:cs="Times New Roman"/>
          <w:sz w:val="24"/>
          <w:szCs w:val="24"/>
        </w:rPr>
        <w:tab/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</w:r>
      <w:r w:rsidR="00382815">
        <w:rPr>
          <w:rFonts w:ascii="Times New Roman" w:hAnsi="Times New Roman" w:cs="Times New Roman"/>
          <w:sz w:val="24"/>
          <w:szCs w:val="24"/>
        </w:rPr>
        <w:tab/>
        <w:t xml:space="preserve">Náměstí – zámecký park </w:t>
      </w:r>
    </w:p>
    <w:p w:rsidR="00382815" w:rsidRPr="006C4F13" w:rsidRDefault="00DC47DA" w:rsidP="00382815">
      <w:pPr>
        <w:ind w:left="1416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20:10 – 20:</w:t>
      </w:r>
      <w:r w:rsidR="00382815" w:rsidRPr="006C4F13">
        <w:rPr>
          <w:rFonts w:ascii="Times New Roman" w:hAnsi="Times New Roman" w:cs="Times New Roman"/>
          <w:sz w:val="24"/>
          <w:szCs w:val="24"/>
        </w:rPr>
        <w:t xml:space="preserve">45 </w:t>
      </w:r>
      <w:r>
        <w:rPr>
          <w:rFonts w:ascii="Times New Roman" w:hAnsi="Times New Roman" w:cs="Times New Roman"/>
          <w:sz w:val="24"/>
          <w:szCs w:val="24"/>
        </w:rPr>
        <w:t>„Slavkovské nebe“</w:t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ohňostroj a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videomapping</w:t>
      </w:r>
      <w:proofErr w:type="spellEnd"/>
      <w:r w:rsidR="00382815" w:rsidRPr="006C4F13">
        <w:rPr>
          <w:rFonts w:ascii="Times New Roman" w:hAnsi="Times New Roman" w:cs="Times New Roman"/>
          <w:sz w:val="24"/>
          <w:szCs w:val="24"/>
        </w:rPr>
        <w:tab/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  <w:t>Zámecký park</w:t>
      </w:r>
      <w:r w:rsidR="00382815" w:rsidRPr="006C4F1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82815" w:rsidRPr="006C4F13" w:rsidRDefault="00382815" w:rsidP="00382815">
      <w:pPr>
        <w:rPr>
          <w:rFonts w:ascii="Times New Roman" w:hAnsi="Times New Roman" w:cs="Times New Roman"/>
          <w:sz w:val="24"/>
          <w:szCs w:val="24"/>
        </w:rPr>
      </w:pPr>
    </w:p>
    <w:p w:rsidR="00382815" w:rsidRPr="006C4F13" w:rsidRDefault="00382815" w:rsidP="00382815">
      <w:pPr>
        <w:rPr>
          <w:rFonts w:ascii="Times New Roman" w:hAnsi="Times New Roman" w:cs="Times New Roman"/>
          <w:sz w:val="24"/>
          <w:szCs w:val="24"/>
        </w:rPr>
      </w:pPr>
    </w:p>
    <w:p w:rsidR="00382815" w:rsidRDefault="00382815" w:rsidP="00382815">
      <w:pPr>
        <w:rPr>
          <w:rFonts w:ascii="Times New Roman" w:hAnsi="Times New Roman" w:cs="Times New Roman"/>
          <w:b/>
          <w:sz w:val="24"/>
          <w:szCs w:val="24"/>
        </w:rPr>
      </w:pPr>
    </w:p>
    <w:p w:rsidR="00382815" w:rsidRPr="006C4F13" w:rsidRDefault="00382815" w:rsidP="00382815">
      <w:pPr>
        <w:rPr>
          <w:rFonts w:ascii="Times New Roman" w:hAnsi="Times New Roman" w:cs="Times New Roman"/>
          <w:sz w:val="24"/>
          <w:szCs w:val="24"/>
        </w:rPr>
      </w:pPr>
      <w:r w:rsidRPr="006C4F13">
        <w:rPr>
          <w:rFonts w:ascii="Times New Roman" w:hAnsi="Times New Roman" w:cs="Times New Roman"/>
          <w:b/>
          <w:sz w:val="24"/>
          <w:szCs w:val="24"/>
        </w:rPr>
        <w:t xml:space="preserve">Kontakt pro média </w:t>
      </w:r>
    </w:p>
    <w:p w:rsidR="00382815" w:rsidRPr="006C4F13" w:rsidRDefault="00382815" w:rsidP="003828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815" w:rsidRPr="006C4F13" w:rsidRDefault="00382815" w:rsidP="00382815">
      <w:pPr>
        <w:jc w:val="both"/>
        <w:rPr>
          <w:rFonts w:ascii="Times New Roman" w:hAnsi="Times New Roman" w:cs="Times New Roman"/>
          <w:sz w:val="24"/>
          <w:szCs w:val="24"/>
        </w:rPr>
      </w:pPr>
      <w:r w:rsidRPr="006C4F13">
        <w:rPr>
          <w:rFonts w:ascii="Times New Roman" w:hAnsi="Times New Roman" w:cs="Times New Roman"/>
          <w:sz w:val="24"/>
          <w:szCs w:val="24"/>
        </w:rPr>
        <w:t>Veronika Slámová</w:t>
      </w:r>
    </w:p>
    <w:p w:rsidR="00382815" w:rsidRPr="006C4F13" w:rsidRDefault="00382815" w:rsidP="00382815">
      <w:pPr>
        <w:jc w:val="both"/>
        <w:rPr>
          <w:rFonts w:ascii="Times New Roman" w:hAnsi="Times New Roman" w:cs="Times New Roman"/>
          <w:sz w:val="24"/>
          <w:szCs w:val="24"/>
        </w:rPr>
      </w:pPr>
      <w:r w:rsidRPr="006C4F13">
        <w:rPr>
          <w:rFonts w:ascii="Times New Roman" w:hAnsi="Times New Roman" w:cs="Times New Roman"/>
          <w:sz w:val="24"/>
          <w:szCs w:val="24"/>
        </w:rPr>
        <w:t>tel.: 725 977 802</w:t>
      </w:r>
    </w:p>
    <w:p w:rsidR="00382815" w:rsidRPr="00382815" w:rsidRDefault="0044204D" w:rsidP="00382815">
      <w:pPr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0" w:history="1">
        <w:r w:rsidR="00382815" w:rsidRPr="006C4F13">
          <w:rPr>
            <w:rStyle w:val="Hypertextovodkaz"/>
            <w:rFonts w:ascii="Times New Roman" w:hAnsi="Times New Roman" w:cs="Times New Roman"/>
            <w:sz w:val="24"/>
            <w:szCs w:val="24"/>
          </w:rPr>
          <w:t>slamova@zamek-slavkov.cz</w:t>
        </w:r>
      </w:hyperlink>
      <w:r w:rsidR="00382815" w:rsidRPr="006C4F1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82815" w:rsidRPr="00382815" w:rsidSect="0044204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14" w:right="1134" w:bottom="1418" w:left="1134" w:header="958" w:footer="692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DD3" w:rsidRDefault="006D7DD3">
      <w:r>
        <w:separator/>
      </w:r>
    </w:p>
  </w:endnote>
  <w:endnote w:type="continuationSeparator" w:id="0">
    <w:p w:rsidR="006D7DD3" w:rsidRDefault="006D7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CE">
    <w:altName w:val="Arial Narrow"/>
    <w:charset w:val="00"/>
    <w:family w:val="swiss"/>
    <w:pitch w:val="variable"/>
    <w:sig w:usb0="00000000" w:usb1="00000000" w:usb2="00000000" w:usb3="00000000" w:csb0="00000000" w:csb1="00000000"/>
  </w:font>
  <w:font w:name="Time C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5BF" w:rsidRDefault="00D805B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5BF" w:rsidRDefault="0044204D">
    <w:pPr>
      <w:pStyle w:val="Hlavikaobsahu1"/>
      <w:rPr>
        <w:rFonts w:ascii="Times New Roman" w:hAnsi="Times New Roman" w:cs="Times New Roman"/>
        <w:b w:val="0"/>
        <w:sz w:val="20"/>
      </w:rPr>
    </w:pPr>
    <w:r w:rsidRPr="0044204D">
      <w:rPr>
        <w:noProof/>
        <w:lang w:eastAsia="cs-CZ"/>
      </w:rPr>
      <w:pict>
        <v:line id="Line 2" o:spid="_x0000_s4097" style="position:absolute;z-index:-251658752;visibility:visible" from=".9pt,8.35pt" to="483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" strokeweight=".26mm">
          <v:stroke joinstyle="miter" endcap="square"/>
        </v:line>
      </w:pict>
    </w:r>
  </w:p>
  <w:p w:rsidR="00D805BF" w:rsidRDefault="00D805BF">
    <w:pPr>
      <w:pStyle w:val="Hlavikaobsahu1"/>
      <w:rPr>
        <w:rFonts w:ascii="TimeCE" w:hAnsi="TimeCE" w:cs="TimeCE"/>
        <w:b w:val="0"/>
        <w:sz w:val="20"/>
      </w:rPr>
    </w:pPr>
    <w:r>
      <w:rPr>
        <w:rFonts w:ascii="TimeCE" w:hAnsi="TimeCE" w:cs="TimeCE"/>
        <w:b w:val="0"/>
        <w:sz w:val="20"/>
      </w:rPr>
      <w:t>tel./fax: 00420/544221685, 544227305</w:t>
    </w:r>
    <w:r>
      <w:rPr>
        <w:rFonts w:ascii="TimeCE" w:hAnsi="TimeCE" w:cs="TimeCE"/>
        <w:b w:val="0"/>
        <w:sz w:val="20"/>
      </w:rPr>
      <w:tab/>
      <w:t xml:space="preserve">            </w:t>
    </w:r>
    <w:r>
      <w:rPr>
        <w:rFonts w:ascii="TimeCE" w:hAnsi="TimeCE" w:cs="TimeCE"/>
        <w:b w:val="0"/>
        <w:sz w:val="20"/>
      </w:rPr>
      <w:tab/>
    </w:r>
    <w:r>
      <w:rPr>
        <w:rFonts w:ascii="TimeCE" w:hAnsi="TimeCE" w:cs="TimeCE"/>
        <w:b w:val="0"/>
        <w:sz w:val="20"/>
      </w:rPr>
      <w:tab/>
      <w:t xml:space="preserve"> IČO: 00373320                    </w:t>
    </w:r>
    <w:r>
      <w:rPr>
        <w:rFonts w:ascii="TimeCE" w:hAnsi="TimeCE" w:cs="TimeCE"/>
        <w:b w:val="0"/>
        <w:sz w:val="20"/>
      </w:rPr>
      <w:tab/>
    </w:r>
    <w:r>
      <w:rPr>
        <w:rFonts w:ascii="TimeCE" w:hAnsi="TimeCE" w:cs="TimeCE"/>
        <w:b w:val="0"/>
        <w:sz w:val="20"/>
      </w:rPr>
      <w:tab/>
      <w:t xml:space="preserve">         http://www.zamek-slavkov.cz</w:t>
    </w:r>
  </w:p>
  <w:p w:rsidR="00D805BF" w:rsidRDefault="00D805BF">
    <w:pPr>
      <w:pStyle w:val="Hlavikaobsahu1"/>
      <w:rPr>
        <w:rFonts w:ascii="Time CE" w:hAnsi="Time CE" w:cs="Time CE"/>
        <w:b w:val="0"/>
        <w:sz w:val="20"/>
      </w:rPr>
    </w:pPr>
    <w:r>
      <w:rPr>
        <w:rFonts w:ascii="TimeCE" w:hAnsi="TimeCE" w:cs="TimeCE"/>
        <w:b w:val="0"/>
        <w:sz w:val="20"/>
      </w:rPr>
      <w:t>tel.:       00420/544221204, 544227548</w:t>
    </w:r>
    <w:r>
      <w:rPr>
        <w:rFonts w:ascii="TimeCE" w:hAnsi="TimeCE" w:cs="TimeCE"/>
        <w:b w:val="0"/>
        <w:sz w:val="20"/>
      </w:rPr>
      <w:tab/>
      <w:t xml:space="preserve">                   </w:t>
    </w:r>
    <w:r>
      <w:rPr>
        <w:rFonts w:ascii="TimeCE" w:hAnsi="TimeCE" w:cs="TimeCE"/>
        <w:b w:val="0"/>
        <w:sz w:val="20"/>
      </w:rPr>
      <w:tab/>
      <w:t xml:space="preserve"> DIČ: CZ00373320                                    e-mail: </w:t>
    </w:r>
    <w:proofErr w:type="spellStart"/>
    <w:r>
      <w:rPr>
        <w:rFonts w:ascii="TimeCE" w:hAnsi="TimeCE" w:cs="TimeCE"/>
        <w:b w:val="0"/>
        <w:sz w:val="20"/>
      </w:rPr>
      <w:t>info</w:t>
    </w:r>
    <w:proofErr w:type="spellEnd"/>
    <w:r>
      <w:rPr>
        <w:rFonts w:ascii="Time CE" w:hAnsi="Time CE" w:cs="Time CE"/>
        <w:b w:val="0"/>
        <w:sz w:val="20"/>
      </w:rPr>
      <w:t>@</w:t>
    </w:r>
    <w:r>
      <w:rPr>
        <w:rFonts w:ascii="TimeCE" w:hAnsi="TimeCE" w:cs="TimeCE"/>
        <w:b w:val="0"/>
        <w:sz w:val="20"/>
      </w:rPr>
      <w:t xml:space="preserve"> </w:t>
    </w:r>
    <w:proofErr w:type="spellStart"/>
    <w:r>
      <w:rPr>
        <w:rFonts w:ascii="TimeCE" w:hAnsi="TimeCE" w:cs="TimeCE"/>
        <w:b w:val="0"/>
        <w:sz w:val="20"/>
      </w:rPr>
      <w:t>zamek</w:t>
    </w:r>
    <w:proofErr w:type="spellEnd"/>
    <w:r>
      <w:rPr>
        <w:rFonts w:ascii="TimeCE" w:hAnsi="TimeCE" w:cs="TimeCE"/>
        <w:b w:val="0"/>
        <w:sz w:val="20"/>
      </w:rPr>
      <w:t>- slavkov.cz</w:t>
    </w:r>
  </w:p>
  <w:p w:rsidR="00D805BF" w:rsidRDefault="00D805BF">
    <w:pPr>
      <w:pStyle w:val="Hlavikaobsahu1"/>
      <w:rPr>
        <w:rFonts w:ascii="Time CE" w:hAnsi="Time CE" w:cs="Time CE"/>
        <w:b w:val="0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5BF" w:rsidRDefault="00D805B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DD3" w:rsidRDefault="006D7DD3">
      <w:r>
        <w:separator/>
      </w:r>
    </w:p>
  </w:footnote>
  <w:footnote w:type="continuationSeparator" w:id="0">
    <w:p w:rsidR="006D7DD3" w:rsidRDefault="006D7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5BF" w:rsidRDefault="00D55474">
    <w:pPr>
      <w:pStyle w:val="Hlavikaobsahu1"/>
      <w:ind w:left="2124" w:firstLine="708"/>
      <w:rPr>
        <w:rFonts w:ascii="Garamond" w:hAnsi="Garamond" w:cs="Garamond"/>
        <w:b w:val="0"/>
        <w:sz w:val="20"/>
      </w:rPr>
    </w:pPr>
    <w:r>
      <w:rPr>
        <w:noProof/>
        <w:lang w:eastAsia="cs-CZ"/>
      </w:rPr>
      <w:drawing>
        <wp:anchor distT="0" distB="0" distL="114935" distR="114935" simplePos="0" relativeHeight="251658752" behindDoc="0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215900</wp:posOffset>
          </wp:positionV>
          <wp:extent cx="1992630" cy="862330"/>
          <wp:effectExtent l="0" t="0" r="762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862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D805BF" w:rsidRDefault="00D805BF">
    <w:pPr>
      <w:pStyle w:val="Hlavikaobsahu1"/>
      <w:ind w:left="2832" w:firstLine="708"/>
      <w:rPr>
        <w:rFonts w:ascii="TimeCE" w:hAnsi="TimeCE" w:cs="TimeCE"/>
        <w:b w:val="0"/>
        <w:sz w:val="20"/>
      </w:rPr>
    </w:pPr>
    <w:r>
      <w:rPr>
        <w:rFonts w:ascii="TimeCE" w:hAnsi="TimeCE" w:cs="TimeCE"/>
        <w:b w:val="0"/>
        <w:sz w:val="20"/>
      </w:rPr>
      <w:t xml:space="preserve"> ZÁMEK SLAVKOV - AUSTERLITZ</w:t>
    </w:r>
  </w:p>
  <w:p w:rsidR="00D805BF" w:rsidRDefault="00D805BF">
    <w:pPr>
      <w:pStyle w:val="Hlavikaobsahu1"/>
      <w:ind w:left="2832" w:firstLine="708"/>
      <w:rPr>
        <w:rFonts w:ascii="TimeCE" w:hAnsi="TimeCE" w:cs="TimeCE"/>
        <w:b w:val="0"/>
        <w:sz w:val="20"/>
      </w:rPr>
    </w:pPr>
    <w:r>
      <w:rPr>
        <w:rFonts w:ascii="TimeCE" w:hAnsi="TimeCE" w:cs="TimeCE"/>
        <w:b w:val="0"/>
        <w:sz w:val="20"/>
      </w:rPr>
      <w:t xml:space="preserve"> Palackého náměstí č. 1</w:t>
    </w:r>
  </w:p>
  <w:p w:rsidR="00D805BF" w:rsidRDefault="00D805BF">
    <w:pPr>
      <w:pStyle w:val="Hlavikaobsahu1"/>
      <w:ind w:left="2832" w:firstLine="708"/>
      <w:rPr>
        <w:rFonts w:ascii="TimeCE" w:hAnsi="TimeCE" w:cs="TimeCE"/>
        <w:b w:val="0"/>
        <w:sz w:val="20"/>
      </w:rPr>
    </w:pPr>
    <w:r>
      <w:rPr>
        <w:rFonts w:ascii="TimeCE" w:hAnsi="TimeCE" w:cs="TimeCE"/>
        <w:b w:val="0"/>
        <w:sz w:val="20"/>
      </w:rPr>
      <w:t xml:space="preserve"> </w:t>
    </w:r>
    <w:proofErr w:type="gramStart"/>
    <w:r>
      <w:rPr>
        <w:rFonts w:ascii="TimeCE" w:hAnsi="TimeCE" w:cs="TimeCE"/>
        <w:b w:val="0"/>
        <w:sz w:val="20"/>
      </w:rPr>
      <w:t>684 01  Slavkov</w:t>
    </w:r>
    <w:proofErr w:type="gramEnd"/>
    <w:r>
      <w:rPr>
        <w:rFonts w:ascii="TimeCE" w:hAnsi="TimeCE" w:cs="TimeCE"/>
        <w:b w:val="0"/>
        <w:sz w:val="20"/>
      </w:rPr>
      <w:t xml:space="preserve"> u Brna</w:t>
    </w:r>
  </w:p>
  <w:p w:rsidR="00D805BF" w:rsidRDefault="00D805BF">
    <w:pPr>
      <w:pStyle w:val="Hlavikaobsahu1"/>
      <w:ind w:left="2832" w:firstLine="708"/>
    </w:pPr>
    <w:r>
      <w:rPr>
        <w:rFonts w:ascii="TimeCE" w:hAnsi="TimeCE" w:cs="TimeCE"/>
        <w:b w:val="0"/>
        <w:sz w:val="20"/>
      </w:rPr>
      <w:t xml:space="preserve"> Česká republika</w:t>
    </w:r>
  </w:p>
  <w:p w:rsidR="00D805BF" w:rsidRDefault="0044204D">
    <w:pPr>
      <w:pStyle w:val="Hlavikaobsahu1"/>
      <w:rPr>
        <w:rFonts w:ascii="Times New Roman" w:hAnsi="Times New Roman" w:cs="Times New Roman"/>
        <w:b w:val="0"/>
        <w:sz w:val="20"/>
      </w:rPr>
    </w:pPr>
    <w:r w:rsidRPr="0044204D">
      <w:rPr>
        <w:noProof/>
        <w:lang w:eastAsia="cs-CZ"/>
      </w:rPr>
      <w:pict>
        <v:line id="Line 1" o:spid="_x0000_s4098" style="position:absolute;z-index:-251659776;visibility:visible" from=".9pt,9pt" to="483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" strokeweight=".26mm">
          <v:stroke joinstyle="miter" endcap="squar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5BF" w:rsidRDefault="00D805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D33E5B"/>
    <w:multiLevelType w:val="multilevel"/>
    <w:tmpl w:val="F95C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07B6A"/>
    <w:rsid w:val="00007B6A"/>
    <w:rsid w:val="00063EAD"/>
    <w:rsid w:val="00096855"/>
    <w:rsid w:val="000D2806"/>
    <w:rsid w:val="001663D5"/>
    <w:rsid w:val="00191BA7"/>
    <w:rsid w:val="0022600B"/>
    <w:rsid w:val="002479D8"/>
    <w:rsid w:val="002638DB"/>
    <w:rsid w:val="002760B5"/>
    <w:rsid w:val="00326882"/>
    <w:rsid w:val="003538E3"/>
    <w:rsid w:val="00382815"/>
    <w:rsid w:val="003C2E13"/>
    <w:rsid w:val="003D7BD4"/>
    <w:rsid w:val="003E7649"/>
    <w:rsid w:val="0044204D"/>
    <w:rsid w:val="004C58DC"/>
    <w:rsid w:val="00506946"/>
    <w:rsid w:val="0060587D"/>
    <w:rsid w:val="006D7DD3"/>
    <w:rsid w:val="00720759"/>
    <w:rsid w:val="007E4B30"/>
    <w:rsid w:val="00A728A2"/>
    <w:rsid w:val="00AF37C5"/>
    <w:rsid w:val="00AF7761"/>
    <w:rsid w:val="00BC611F"/>
    <w:rsid w:val="00C477CE"/>
    <w:rsid w:val="00C8581B"/>
    <w:rsid w:val="00D55474"/>
    <w:rsid w:val="00D805BF"/>
    <w:rsid w:val="00DA2D71"/>
    <w:rsid w:val="00DC47DA"/>
    <w:rsid w:val="00E63F54"/>
    <w:rsid w:val="00EB4062"/>
    <w:rsid w:val="00EB682D"/>
    <w:rsid w:val="00F8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04D"/>
    <w:pPr>
      <w:suppressAutoHyphens/>
    </w:pPr>
    <w:rPr>
      <w:rFonts w:ascii="Garamond" w:hAnsi="Garamond" w:cs="Garamond"/>
      <w:lang w:eastAsia="ar-SA"/>
    </w:rPr>
  </w:style>
  <w:style w:type="paragraph" w:styleId="Nadpis1">
    <w:name w:val="heading 1"/>
    <w:basedOn w:val="Normln"/>
    <w:next w:val="Normln"/>
    <w:qFormat/>
    <w:rsid w:val="0044204D"/>
    <w:pPr>
      <w:keepNext/>
      <w:tabs>
        <w:tab w:val="num" w:pos="0"/>
      </w:tabs>
      <w:spacing w:after="180" w:line="240" w:lineRule="atLeast"/>
      <w:ind w:left="432" w:hanging="432"/>
      <w:jc w:val="center"/>
      <w:outlineLvl w:val="0"/>
    </w:pPr>
    <w:rPr>
      <w:smallCaps/>
      <w:kern w:val="1"/>
      <w:sz w:val="21"/>
    </w:rPr>
  </w:style>
  <w:style w:type="paragraph" w:styleId="Nadpis2">
    <w:name w:val="heading 2"/>
    <w:basedOn w:val="Normln"/>
    <w:next w:val="Normln"/>
    <w:qFormat/>
    <w:rsid w:val="0044204D"/>
    <w:pPr>
      <w:keepNext/>
      <w:tabs>
        <w:tab w:val="num" w:pos="0"/>
      </w:tabs>
      <w:spacing w:before="240" w:after="170"/>
      <w:ind w:left="576" w:hanging="576"/>
      <w:outlineLvl w:val="1"/>
    </w:pPr>
    <w:rPr>
      <w:caps/>
      <w:sz w:val="21"/>
    </w:rPr>
  </w:style>
  <w:style w:type="paragraph" w:styleId="Nadpis3">
    <w:name w:val="heading 3"/>
    <w:basedOn w:val="Normln"/>
    <w:next w:val="Normln"/>
    <w:qFormat/>
    <w:rsid w:val="0044204D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qFormat/>
    <w:rsid w:val="0044204D"/>
    <w:pPr>
      <w:keepNext/>
      <w:tabs>
        <w:tab w:val="num" w:pos="0"/>
      </w:tabs>
      <w:spacing w:before="240" w:after="60"/>
      <w:ind w:left="864" w:hanging="864"/>
      <w:outlineLvl w:val="3"/>
    </w:pPr>
    <w:rPr>
      <w:rFonts w:ascii="Arial" w:hAnsi="Arial" w:cs="Arial"/>
      <w:b/>
      <w:sz w:val="24"/>
    </w:rPr>
  </w:style>
  <w:style w:type="paragraph" w:styleId="Nadpis5">
    <w:name w:val="heading 5"/>
    <w:basedOn w:val="Normln"/>
    <w:next w:val="Normln"/>
    <w:qFormat/>
    <w:rsid w:val="0044204D"/>
    <w:pPr>
      <w:tabs>
        <w:tab w:val="num" w:pos="0"/>
      </w:tabs>
      <w:spacing w:before="240" w:after="60"/>
      <w:ind w:left="1008" w:hanging="1008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44204D"/>
    <w:pPr>
      <w:tabs>
        <w:tab w:val="num" w:pos="0"/>
      </w:tabs>
      <w:spacing w:before="240" w:after="60"/>
      <w:ind w:left="1152" w:hanging="1152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44204D"/>
    <w:pPr>
      <w:tabs>
        <w:tab w:val="num" w:pos="0"/>
      </w:tabs>
      <w:spacing w:before="240" w:after="60"/>
      <w:ind w:left="1296" w:hanging="1296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rsid w:val="0044204D"/>
    <w:pPr>
      <w:tabs>
        <w:tab w:val="num" w:pos="0"/>
      </w:tabs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Nadpis9">
    <w:name w:val="heading 9"/>
    <w:basedOn w:val="Normln"/>
    <w:next w:val="Normln"/>
    <w:qFormat/>
    <w:rsid w:val="0044204D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4204D"/>
  </w:style>
  <w:style w:type="character" w:customStyle="1" w:styleId="WW8Num1z1">
    <w:name w:val="WW8Num1z1"/>
    <w:rsid w:val="0044204D"/>
  </w:style>
  <w:style w:type="character" w:customStyle="1" w:styleId="WW8Num1z2">
    <w:name w:val="WW8Num1z2"/>
    <w:rsid w:val="0044204D"/>
  </w:style>
  <w:style w:type="character" w:customStyle="1" w:styleId="WW8Num1z3">
    <w:name w:val="WW8Num1z3"/>
    <w:rsid w:val="0044204D"/>
  </w:style>
  <w:style w:type="character" w:customStyle="1" w:styleId="WW8Num1z4">
    <w:name w:val="WW8Num1z4"/>
    <w:rsid w:val="0044204D"/>
  </w:style>
  <w:style w:type="character" w:customStyle="1" w:styleId="WW8Num1z5">
    <w:name w:val="WW8Num1z5"/>
    <w:rsid w:val="0044204D"/>
  </w:style>
  <w:style w:type="character" w:customStyle="1" w:styleId="WW8Num1z6">
    <w:name w:val="WW8Num1z6"/>
    <w:rsid w:val="0044204D"/>
  </w:style>
  <w:style w:type="character" w:customStyle="1" w:styleId="WW8Num1z7">
    <w:name w:val="WW8Num1z7"/>
    <w:rsid w:val="0044204D"/>
  </w:style>
  <w:style w:type="character" w:customStyle="1" w:styleId="WW8Num1z8">
    <w:name w:val="WW8Num1z8"/>
    <w:rsid w:val="0044204D"/>
  </w:style>
  <w:style w:type="character" w:customStyle="1" w:styleId="WW8Num2z0">
    <w:name w:val="WW8Num2z0"/>
    <w:rsid w:val="0044204D"/>
  </w:style>
  <w:style w:type="character" w:customStyle="1" w:styleId="WW8Num3z0">
    <w:name w:val="WW8Num3z0"/>
    <w:rsid w:val="0044204D"/>
  </w:style>
  <w:style w:type="character" w:customStyle="1" w:styleId="WW8Num4z0">
    <w:name w:val="WW8Num4z0"/>
    <w:rsid w:val="0044204D"/>
  </w:style>
  <w:style w:type="character" w:customStyle="1" w:styleId="WW8Num5z0">
    <w:name w:val="WW8Num5z0"/>
    <w:rsid w:val="0044204D"/>
    <w:rPr>
      <w:rFonts w:ascii="Symbol" w:hAnsi="Symbol" w:cs="Symbol" w:hint="default"/>
    </w:rPr>
  </w:style>
  <w:style w:type="character" w:customStyle="1" w:styleId="WW8Num6z0">
    <w:name w:val="WW8Num6z0"/>
    <w:rsid w:val="0044204D"/>
    <w:rPr>
      <w:rFonts w:ascii="Symbol" w:hAnsi="Symbol" w:cs="Symbol" w:hint="default"/>
    </w:rPr>
  </w:style>
  <w:style w:type="character" w:customStyle="1" w:styleId="WW8Num7z0">
    <w:name w:val="WW8Num7z0"/>
    <w:rsid w:val="0044204D"/>
    <w:rPr>
      <w:rFonts w:ascii="Symbol" w:hAnsi="Symbol" w:cs="Symbol" w:hint="default"/>
    </w:rPr>
  </w:style>
  <w:style w:type="character" w:customStyle="1" w:styleId="WW8Num8z0">
    <w:name w:val="WW8Num8z0"/>
    <w:rsid w:val="0044204D"/>
    <w:rPr>
      <w:rFonts w:ascii="Symbol" w:hAnsi="Symbol" w:cs="Symbol" w:hint="default"/>
    </w:rPr>
  </w:style>
  <w:style w:type="character" w:customStyle="1" w:styleId="WW8Num9z0">
    <w:name w:val="WW8Num9z0"/>
    <w:rsid w:val="0044204D"/>
  </w:style>
  <w:style w:type="character" w:customStyle="1" w:styleId="WW8Num10z0">
    <w:name w:val="WW8Num10z0"/>
    <w:rsid w:val="0044204D"/>
    <w:rPr>
      <w:rFonts w:ascii="Symbol" w:hAnsi="Symbol" w:cs="Symbol" w:hint="default"/>
    </w:rPr>
  </w:style>
  <w:style w:type="character" w:customStyle="1" w:styleId="WW8Num11z0">
    <w:name w:val="WW8Num11z0"/>
    <w:rsid w:val="0044204D"/>
    <w:rPr>
      <w:rFonts w:hint="default"/>
    </w:rPr>
  </w:style>
  <w:style w:type="character" w:customStyle="1" w:styleId="Standardnpsmoodstavce1">
    <w:name w:val="Standardní písmo odstavce1"/>
    <w:rsid w:val="0044204D"/>
    <w:rPr>
      <w:lang w:val="cs-CZ"/>
    </w:rPr>
  </w:style>
  <w:style w:type="character" w:styleId="slostrnky">
    <w:name w:val="page number"/>
    <w:rsid w:val="0044204D"/>
    <w:rPr>
      <w:sz w:val="24"/>
      <w:lang w:val="cs-CZ"/>
    </w:rPr>
  </w:style>
  <w:style w:type="character" w:styleId="slodku">
    <w:name w:val="line number"/>
    <w:rsid w:val="0044204D"/>
    <w:rPr>
      <w:lang w:val="cs-CZ"/>
    </w:rPr>
  </w:style>
  <w:style w:type="character" w:styleId="Hypertextovodkaz">
    <w:name w:val="Hyperlink"/>
    <w:rsid w:val="0044204D"/>
    <w:rPr>
      <w:color w:val="0000FF"/>
      <w:u w:val="single"/>
      <w:lang w:val="cs-CZ"/>
    </w:rPr>
  </w:style>
  <w:style w:type="character" w:styleId="Siln">
    <w:name w:val="Strong"/>
    <w:qFormat/>
    <w:rsid w:val="0044204D"/>
    <w:rPr>
      <w:b/>
      <w:lang w:val="cs-CZ"/>
    </w:rPr>
  </w:style>
  <w:style w:type="character" w:styleId="Sledovanodkaz">
    <w:name w:val="FollowedHyperlink"/>
    <w:rsid w:val="0044204D"/>
    <w:rPr>
      <w:color w:val="800080"/>
      <w:u w:val="single"/>
      <w:lang w:val="cs-CZ"/>
    </w:rPr>
  </w:style>
  <w:style w:type="character" w:customStyle="1" w:styleId="Znakypropoznmkupodarou">
    <w:name w:val="Znaky pro poznámku pod čarou"/>
    <w:rsid w:val="0044204D"/>
    <w:rPr>
      <w:vertAlign w:val="superscript"/>
      <w:lang w:val="cs-CZ"/>
    </w:rPr>
  </w:style>
  <w:style w:type="character" w:customStyle="1" w:styleId="Odkaznakoment1">
    <w:name w:val="Odkaz na komentář1"/>
    <w:rsid w:val="0044204D"/>
    <w:rPr>
      <w:sz w:val="16"/>
      <w:lang w:val="cs-CZ"/>
    </w:rPr>
  </w:style>
  <w:style w:type="character" w:customStyle="1" w:styleId="Znakyprovysvtlivky">
    <w:name w:val="Znaky pro vysvětlivky"/>
    <w:rsid w:val="0044204D"/>
    <w:rPr>
      <w:vertAlign w:val="superscript"/>
      <w:lang w:val="cs-CZ"/>
    </w:rPr>
  </w:style>
  <w:style w:type="character" w:styleId="Zvraznn">
    <w:name w:val="Emphasis"/>
    <w:qFormat/>
    <w:rsid w:val="0044204D"/>
    <w:rPr>
      <w:caps/>
      <w:sz w:val="18"/>
      <w:lang w:val="cs-CZ"/>
    </w:rPr>
  </w:style>
  <w:style w:type="paragraph" w:customStyle="1" w:styleId="Nadpis">
    <w:name w:val="Nadpis"/>
    <w:basedOn w:val="Normln"/>
    <w:next w:val="Zkladntext"/>
    <w:rsid w:val="004420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44204D"/>
    <w:pPr>
      <w:spacing w:after="240" w:line="240" w:lineRule="atLeast"/>
      <w:ind w:firstLine="360"/>
      <w:jc w:val="both"/>
    </w:pPr>
    <w:rPr>
      <w:kern w:val="1"/>
    </w:rPr>
  </w:style>
  <w:style w:type="paragraph" w:styleId="Seznam">
    <w:name w:val="List"/>
    <w:basedOn w:val="Normln"/>
    <w:rsid w:val="0044204D"/>
    <w:pPr>
      <w:ind w:left="283" w:hanging="283"/>
    </w:pPr>
  </w:style>
  <w:style w:type="paragraph" w:customStyle="1" w:styleId="Popisek">
    <w:name w:val="Popisek"/>
    <w:basedOn w:val="Normln"/>
    <w:rsid w:val="004420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44204D"/>
    <w:pPr>
      <w:suppressLineNumbers/>
    </w:pPr>
    <w:rPr>
      <w:rFonts w:cs="Mangal"/>
    </w:rPr>
  </w:style>
  <w:style w:type="paragraph" w:customStyle="1" w:styleId="Zvr1">
    <w:name w:val="Závěr1"/>
    <w:basedOn w:val="Normln"/>
    <w:next w:val="Podpis"/>
    <w:rsid w:val="0044204D"/>
    <w:pPr>
      <w:keepNext/>
      <w:spacing w:after="120" w:line="240" w:lineRule="atLeast"/>
      <w:ind w:left="4565"/>
    </w:pPr>
    <w:rPr>
      <w:kern w:val="1"/>
    </w:rPr>
  </w:style>
  <w:style w:type="paragraph" w:styleId="Podpis">
    <w:name w:val="Signature"/>
    <w:basedOn w:val="Normln"/>
    <w:next w:val="Podpis-funkce"/>
    <w:rsid w:val="0044204D"/>
    <w:pPr>
      <w:keepNext/>
      <w:spacing w:before="880" w:line="240" w:lineRule="atLeast"/>
      <w:ind w:left="4565"/>
    </w:pPr>
    <w:rPr>
      <w:kern w:val="1"/>
    </w:rPr>
  </w:style>
  <w:style w:type="paragraph" w:customStyle="1" w:styleId="Podpis-funkce">
    <w:name w:val="Podpis - funkce"/>
    <w:basedOn w:val="Podpis"/>
    <w:next w:val="Normln"/>
    <w:rsid w:val="0044204D"/>
    <w:pPr>
      <w:spacing w:before="0"/>
    </w:pPr>
  </w:style>
  <w:style w:type="paragraph" w:customStyle="1" w:styleId="Nzevspolenosti">
    <w:name w:val="Název společnosti"/>
    <w:basedOn w:val="Zkladntext"/>
    <w:next w:val="Zkladntext"/>
    <w:rsid w:val="0044204D"/>
    <w:pPr>
      <w:keepLines/>
      <w:spacing w:after="40"/>
      <w:ind w:firstLine="0"/>
      <w:jc w:val="center"/>
    </w:pPr>
    <w:rPr>
      <w:caps/>
      <w:spacing w:val="75"/>
      <w:sz w:val="21"/>
    </w:rPr>
  </w:style>
  <w:style w:type="paragraph" w:customStyle="1" w:styleId="Datum1">
    <w:name w:val="Datum1"/>
    <w:basedOn w:val="Normln"/>
    <w:next w:val="Vnitnadresa-jmno"/>
    <w:rsid w:val="0044204D"/>
    <w:pPr>
      <w:spacing w:after="220"/>
      <w:ind w:left="4565"/>
    </w:pPr>
    <w:rPr>
      <w:kern w:val="1"/>
    </w:rPr>
  </w:style>
  <w:style w:type="paragraph" w:customStyle="1" w:styleId="Osloven1">
    <w:name w:val="Oslovení1"/>
    <w:basedOn w:val="Normln"/>
    <w:next w:val="Normln"/>
    <w:rsid w:val="0044204D"/>
    <w:pPr>
      <w:spacing w:before="240" w:after="240" w:line="240" w:lineRule="atLeast"/>
    </w:pPr>
    <w:rPr>
      <w:kern w:val="1"/>
    </w:rPr>
  </w:style>
  <w:style w:type="paragraph" w:styleId="Zpat">
    <w:name w:val="footer"/>
    <w:basedOn w:val="Normln"/>
    <w:rsid w:val="0044204D"/>
    <w:pPr>
      <w:keepLines/>
      <w:tabs>
        <w:tab w:val="center" w:pos="4320"/>
        <w:tab w:val="right" w:pos="8640"/>
      </w:tabs>
      <w:spacing w:before="600" w:line="240" w:lineRule="atLeast"/>
      <w:ind w:right="360"/>
    </w:pPr>
    <w:rPr>
      <w:kern w:val="1"/>
    </w:rPr>
  </w:style>
  <w:style w:type="paragraph" w:styleId="Zhlav">
    <w:name w:val="header"/>
    <w:basedOn w:val="Normln"/>
    <w:rsid w:val="0044204D"/>
    <w:pPr>
      <w:keepLines/>
      <w:tabs>
        <w:tab w:val="center" w:pos="4320"/>
        <w:tab w:val="right" w:pos="8640"/>
      </w:tabs>
      <w:spacing w:after="660" w:line="240" w:lineRule="atLeast"/>
    </w:pPr>
    <w:rPr>
      <w:smallCaps/>
      <w:kern w:val="1"/>
    </w:rPr>
  </w:style>
  <w:style w:type="paragraph" w:customStyle="1" w:styleId="Vnitnadresa-jmno">
    <w:name w:val="Vnitřní adresa - jméno"/>
    <w:basedOn w:val="Normln"/>
    <w:next w:val="Normln"/>
    <w:rsid w:val="0044204D"/>
    <w:pPr>
      <w:spacing w:before="220" w:line="240" w:lineRule="atLeast"/>
    </w:pPr>
    <w:rPr>
      <w:kern w:val="1"/>
    </w:rPr>
  </w:style>
  <w:style w:type="paragraph" w:customStyle="1" w:styleId="Adresaodesilatele">
    <w:name w:val="Adresa odesilatele"/>
    <w:rsid w:val="0044204D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hAnsi="Garamond" w:cs="Garamond"/>
      <w:caps/>
      <w:spacing w:val="30"/>
      <w:sz w:val="14"/>
      <w:lang w:eastAsia="ar-SA"/>
    </w:rPr>
  </w:style>
  <w:style w:type="paragraph" w:styleId="Adresanaoblku">
    <w:name w:val="envelope address"/>
    <w:basedOn w:val="Normln"/>
    <w:rsid w:val="0044204D"/>
    <w:pPr>
      <w:ind w:left="2880"/>
    </w:pPr>
    <w:rPr>
      <w:rFonts w:ascii="Arial" w:hAnsi="Arial" w:cs="Arial"/>
      <w:sz w:val="24"/>
    </w:rPr>
  </w:style>
  <w:style w:type="paragraph" w:customStyle="1" w:styleId="slovanseznam1">
    <w:name w:val="Číslovaný seznam1"/>
    <w:basedOn w:val="Normln"/>
    <w:rsid w:val="0044204D"/>
    <w:pPr>
      <w:tabs>
        <w:tab w:val="num" w:pos="360"/>
      </w:tabs>
      <w:spacing w:after="240" w:line="240" w:lineRule="atLeast"/>
      <w:ind w:left="360" w:hanging="360"/>
      <w:jc w:val="both"/>
    </w:pPr>
  </w:style>
  <w:style w:type="paragraph" w:customStyle="1" w:styleId="slovanseznam21">
    <w:name w:val="Číslovaný seznam 21"/>
    <w:basedOn w:val="Normln"/>
    <w:rsid w:val="0044204D"/>
    <w:pPr>
      <w:tabs>
        <w:tab w:val="num" w:pos="643"/>
      </w:tabs>
      <w:ind w:left="643" w:hanging="360"/>
    </w:pPr>
  </w:style>
  <w:style w:type="paragraph" w:customStyle="1" w:styleId="slovanseznam31">
    <w:name w:val="Číslovaný seznam 31"/>
    <w:basedOn w:val="Normln"/>
    <w:rsid w:val="0044204D"/>
    <w:pPr>
      <w:tabs>
        <w:tab w:val="num" w:pos="926"/>
      </w:tabs>
      <w:ind w:left="926" w:hanging="360"/>
    </w:pPr>
  </w:style>
  <w:style w:type="paragraph" w:customStyle="1" w:styleId="slovanseznam41">
    <w:name w:val="Číslovaný seznam 41"/>
    <w:basedOn w:val="Normln"/>
    <w:rsid w:val="0044204D"/>
    <w:pPr>
      <w:tabs>
        <w:tab w:val="num" w:pos="1209"/>
      </w:tabs>
      <w:ind w:left="1209" w:hanging="360"/>
    </w:pPr>
  </w:style>
  <w:style w:type="paragraph" w:customStyle="1" w:styleId="slovanseznam51">
    <w:name w:val="Číslovaný seznam 51"/>
    <w:basedOn w:val="Normln"/>
    <w:rsid w:val="0044204D"/>
    <w:pPr>
      <w:tabs>
        <w:tab w:val="num" w:pos="1492"/>
      </w:tabs>
      <w:ind w:left="1492" w:hanging="360"/>
    </w:pPr>
  </w:style>
  <w:style w:type="paragraph" w:customStyle="1" w:styleId="Hlavikaobsahu1">
    <w:name w:val="Hlavička obsahu1"/>
    <w:basedOn w:val="Normln"/>
    <w:next w:val="Normln"/>
    <w:rsid w:val="0044204D"/>
    <w:pPr>
      <w:spacing w:before="120"/>
    </w:pPr>
    <w:rPr>
      <w:rFonts w:ascii="Arial" w:hAnsi="Arial" w:cs="Arial"/>
      <w:b/>
      <w:sz w:val="24"/>
    </w:rPr>
  </w:style>
  <w:style w:type="paragraph" w:styleId="Rejstk1">
    <w:name w:val="index 1"/>
    <w:basedOn w:val="Normln"/>
    <w:next w:val="Normln"/>
    <w:rsid w:val="0044204D"/>
    <w:pPr>
      <w:ind w:left="200" w:hanging="200"/>
    </w:pPr>
  </w:style>
  <w:style w:type="paragraph" w:styleId="Hlavikarejstku">
    <w:name w:val="index heading"/>
    <w:basedOn w:val="Normln"/>
    <w:next w:val="Rejstk1"/>
    <w:rsid w:val="0044204D"/>
    <w:rPr>
      <w:rFonts w:ascii="Arial" w:hAnsi="Arial" w:cs="Arial"/>
      <w:b/>
    </w:rPr>
  </w:style>
  <w:style w:type="paragraph" w:customStyle="1" w:styleId="Rozvrendokumentu1">
    <w:name w:val="Rozvržení dokumentu1"/>
    <w:basedOn w:val="Normln"/>
    <w:rsid w:val="0044204D"/>
    <w:pPr>
      <w:shd w:val="clear" w:color="auto" w:fill="000080"/>
    </w:pPr>
    <w:rPr>
      <w:rFonts w:ascii="Tahoma" w:hAnsi="Tahoma" w:cs="Tahoma"/>
    </w:rPr>
  </w:style>
  <w:style w:type="paragraph" w:customStyle="1" w:styleId="Nadpispoznmky1">
    <w:name w:val="Nadpis poznámky1"/>
    <w:basedOn w:val="Normln"/>
    <w:next w:val="Normln"/>
    <w:rsid w:val="0044204D"/>
  </w:style>
  <w:style w:type="paragraph" w:styleId="Nzev">
    <w:name w:val="Title"/>
    <w:basedOn w:val="Normln"/>
    <w:next w:val="Podtitul"/>
    <w:qFormat/>
    <w:rsid w:val="0044204D"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paragraph" w:styleId="Podtitul">
    <w:name w:val="Subtitle"/>
    <w:basedOn w:val="Normln"/>
    <w:next w:val="Zkladntext"/>
    <w:qFormat/>
    <w:rsid w:val="0044204D"/>
    <w:pPr>
      <w:spacing w:after="60"/>
      <w:jc w:val="center"/>
    </w:pPr>
    <w:rPr>
      <w:rFonts w:ascii="Arial" w:hAnsi="Arial" w:cs="Arial"/>
      <w:sz w:val="24"/>
    </w:rPr>
  </w:style>
  <w:style w:type="paragraph" w:customStyle="1" w:styleId="Normlnodsazen1">
    <w:name w:val="Normální odsazený1"/>
    <w:basedOn w:val="Normln"/>
    <w:rsid w:val="0044204D"/>
    <w:pPr>
      <w:ind w:left="708"/>
    </w:pPr>
  </w:style>
  <w:style w:type="paragraph" w:styleId="Obsah1">
    <w:name w:val="toc 1"/>
    <w:basedOn w:val="Normln"/>
    <w:next w:val="Normln"/>
    <w:rsid w:val="0044204D"/>
  </w:style>
  <w:style w:type="paragraph" w:styleId="Obsah2">
    <w:name w:val="toc 2"/>
    <w:basedOn w:val="Normln"/>
    <w:next w:val="Normln"/>
    <w:rsid w:val="0044204D"/>
    <w:pPr>
      <w:ind w:left="200"/>
    </w:pPr>
  </w:style>
  <w:style w:type="paragraph" w:styleId="Obsah3">
    <w:name w:val="toc 3"/>
    <w:basedOn w:val="Normln"/>
    <w:next w:val="Normln"/>
    <w:rsid w:val="0044204D"/>
    <w:pPr>
      <w:ind w:left="400"/>
    </w:pPr>
  </w:style>
  <w:style w:type="paragraph" w:styleId="Obsah4">
    <w:name w:val="toc 4"/>
    <w:basedOn w:val="Normln"/>
    <w:next w:val="Normln"/>
    <w:rsid w:val="0044204D"/>
    <w:pPr>
      <w:ind w:left="600"/>
    </w:pPr>
  </w:style>
  <w:style w:type="paragraph" w:styleId="Obsah5">
    <w:name w:val="toc 5"/>
    <w:basedOn w:val="Normln"/>
    <w:next w:val="Normln"/>
    <w:rsid w:val="0044204D"/>
    <w:pPr>
      <w:ind w:left="800"/>
    </w:pPr>
  </w:style>
  <w:style w:type="paragraph" w:styleId="Obsah6">
    <w:name w:val="toc 6"/>
    <w:basedOn w:val="Normln"/>
    <w:next w:val="Normln"/>
    <w:rsid w:val="0044204D"/>
    <w:pPr>
      <w:ind w:left="1000"/>
    </w:pPr>
  </w:style>
  <w:style w:type="paragraph" w:styleId="Obsah7">
    <w:name w:val="toc 7"/>
    <w:basedOn w:val="Normln"/>
    <w:next w:val="Normln"/>
    <w:rsid w:val="0044204D"/>
    <w:pPr>
      <w:ind w:left="1200"/>
    </w:pPr>
  </w:style>
  <w:style w:type="paragraph" w:styleId="Obsah8">
    <w:name w:val="toc 8"/>
    <w:basedOn w:val="Normln"/>
    <w:next w:val="Normln"/>
    <w:rsid w:val="0044204D"/>
    <w:pPr>
      <w:ind w:left="1400"/>
    </w:pPr>
  </w:style>
  <w:style w:type="paragraph" w:styleId="Obsah9">
    <w:name w:val="toc 9"/>
    <w:basedOn w:val="Normln"/>
    <w:next w:val="Normln"/>
    <w:rsid w:val="0044204D"/>
    <w:pPr>
      <w:ind w:left="1600"/>
    </w:pPr>
  </w:style>
  <w:style w:type="paragraph" w:customStyle="1" w:styleId="Pokraovnseznamu1">
    <w:name w:val="Pokračování seznamu1"/>
    <w:basedOn w:val="Normln"/>
    <w:rsid w:val="0044204D"/>
    <w:pPr>
      <w:spacing w:after="120"/>
      <w:ind w:left="283"/>
    </w:pPr>
  </w:style>
  <w:style w:type="paragraph" w:customStyle="1" w:styleId="Pokraovnseznamu21">
    <w:name w:val="Pokračování seznamu 21"/>
    <w:basedOn w:val="Normln"/>
    <w:rsid w:val="0044204D"/>
    <w:pPr>
      <w:spacing w:after="120"/>
      <w:ind w:left="566"/>
    </w:pPr>
  </w:style>
  <w:style w:type="paragraph" w:customStyle="1" w:styleId="Pokraovnseznamu31">
    <w:name w:val="Pokračování seznamu 31"/>
    <w:basedOn w:val="Normln"/>
    <w:rsid w:val="0044204D"/>
    <w:pPr>
      <w:spacing w:after="120"/>
      <w:ind w:left="849"/>
    </w:pPr>
  </w:style>
  <w:style w:type="paragraph" w:customStyle="1" w:styleId="Pokraovnseznamu41">
    <w:name w:val="Pokračování seznamu 41"/>
    <w:basedOn w:val="Normln"/>
    <w:rsid w:val="0044204D"/>
    <w:pPr>
      <w:spacing w:after="120"/>
      <w:ind w:left="1132"/>
    </w:pPr>
  </w:style>
  <w:style w:type="paragraph" w:customStyle="1" w:styleId="Pokraovnseznamu51">
    <w:name w:val="Pokračování seznamu 51"/>
    <w:basedOn w:val="Normln"/>
    <w:rsid w:val="0044204D"/>
    <w:pPr>
      <w:spacing w:after="120"/>
      <w:ind w:left="1415"/>
    </w:pPr>
  </w:style>
  <w:style w:type="paragraph" w:customStyle="1" w:styleId="Prosttext1">
    <w:name w:val="Prostý text1"/>
    <w:basedOn w:val="Normln"/>
    <w:rsid w:val="0044204D"/>
    <w:rPr>
      <w:rFonts w:ascii="Courier New" w:hAnsi="Courier New" w:cs="Courier New"/>
    </w:rPr>
  </w:style>
  <w:style w:type="paragraph" w:styleId="Rejstk2">
    <w:name w:val="index 2"/>
    <w:basedOn w:val="Normln"/>
    <w:next w:val="Normln"/>
    <w:rsid w:val="0044204D"/>
    <w:pPr>
      <w:ind w:left="400" w:hanging="200"/>
    </w:pPr>
  </w:style>
  <w:style w:type="paragraph" w:styleId="Rejstk3">
    <w:name w:val="index 3"/>
    <w:basedOn w:val="Normln"/>
    <w:next w:val="Normln"/>
    <w:rsid w:val="0044204D"/>
    <w:pPr>
      <w:ind w:left="600" w:hanging="200"/>
    </w:pPr>
  </w:style>
  <w:style w:type="paragraph" w:customStyle="1" w:styleId="Rejstk41">
    <w:name w:val="Rejstřík 41"/>
    <w:basedOn w:val="Normln"/>
    <w:next w:val="Normln"/>
    <w:rsid w:val="0044204D"/>
    <w:pPr>
      <w:ind w:left="800" w:hanging="200"/>
    </w:pPr>
  </w:style>
  <w:style w:type="paragraph" w:customStyle="1" w:styleId="Rejstk51">
    <w:name w:val="Rejstřík 51"/>
    <w:basedOn w:val="Normln"/>
    <w:next w:val="Normln"/>
    <w:rsid w:val="0044204D"/>
    <w:pPr>
      <w:ind w:left="1000" w:hanging="200"/>
    </w:pPr>
  </w:style>
  <w:style w:type="paragraph" w:customStyle="1" w:styleId="Rejstk61">
    <w:name w:val="Rejstřík 61"/>
    <w:basedOn w:val="Normln"/>
    <w:next w:val="Normln"/>
    <w:rsid w:val="0044204D"/>
    <w:pPr>
      <w:ind w:left="1200" w:hanging="200"/>
    </w:pPr>
  </w:style>
  <w:style w:type="paragraph" w:customStyle="1" w:styleId="Rejstk71">
    <w:name w:val="Rejstřík 71"/>
    <w:basedOn w:val="Normln"/>
    <w:next w:val="Normln"/>
    <w:rsid w:val="0044204D"/>
    <w:pPr>
      <w:ind w:left="1400" w:hanging="200"/>
    </w:pPr>
  </w:style>
  <w:style w:type="paragraph" w:customStyle="1" w:styleId="Rejstk81">
    <w:name w:val="Rejstřík 81"/>
    <w:basedOn w:val="Normln"/>
    <w:next w:val="Normln"/>
    <w:rsid w:val="0044204D"/>
    <w:pPr>
      <w:ind w:left="1600" w:hanging="200"/>
    </w:pPr>
  </w:style>
  <w:style w:type="paragraph" w:customStyle="1" w:styleId="Rejstk91">
    <w:name w:val="Rejstřík 91"/>
    <w:basedOn w:val="Normln"/>
    <w:next w:val="Normln"/>
    <w:rsid w:val="0044204D"/>
    <w:pPr>
      <w:ind w:left="1800" w:hanging="200"/>
    </w:pPr>
  </w:style>
  <w:style w:type="paragraph" w:customStyle="1" w:styleId="Seznam21">
    <w:name w:val="Seznam 21"/>
    <w:basedOn w:val="Normln"/>
    <w:rsid w:val="0044204D"/>
    <w:pPr>
      <w:ind w:left="566" w:hanging="283"/>
    </w:pPr>
  </w:style>
  <w:style w:type="paragraph" w:customStyle="1" w:styleId="Seznam31">
    <w:name w:val="Seznam 31"/>
    <w:basedOn w:val="Normln"/>
    <w:rsid w:val="0044204D"/>
    <w:pPr>
      <w:ind w:left="849" w:hanging="283"/>
    </w:pPr>
  </w:style>
  <w:style w:type="paragraph" w:customStyle="1" w:styleId="Seznam41">
    <w:name w:val="Seznam 41"/>
    <w:basedOn w:val="Normln"/>
    <w:rsid w:val="0044204D"/>
    <w:pPr>
      <w:ind w:left="1132" w:hanging="283"/>
    </w:pPr>
  </w:style>
  <w:style w:type="paragraph" w:customStyle="1" w:styleId="Seznam51">
    <w:name w:val="Seznam 51"/>
    <w:basedOn w:val="Normln"/>
    <w:rsid w:val="0044204D"/>
    <w:pPr>
      <w:ind w:left="1415" w:hanging="283"/>
    </w:pPr>
  </w:style>
  <w:style w:type="paragraph" w:customStyle="1" w:styleId="Seznamcitac1">
    <w:name w:val="Seznam citací1"/>
    <w:basedOn w:val="Normln"/>
    <w:next w:val="Normln"/>
    <w:rsid w:val="0044204D"/>
    <w:pPr>
      <w:ind w:left="200" w:hanging="200"/>
    </w:pPr>
  </w:style>
  <w:style w:type="paragraph" w:customStyle="1" w:styleId="Seznamobrzk1">
    <w:name w:val="Seznam obrázků1"/>
    <w:basedOn w:val="Normln"/>
    <w:next w:val="Normln"/>
    <w:rsid w:val="0044204D"/>
    <w:pPr>
      <w:ind w:left="400" w:hanging="400"/>
    </w:pPr>
  </w:style>
  <w:style w:type="paragraph" w:customStyle="1" w:styleId="Seznamsodrkami1">
    <w:name w:val="Seznam s odrážkami1"/>
    <w:basedOn w:val="Normln"/>
    <w:rsid w:val="0044204D"/>
    <w:pPr>
      <w:tabs>
        <w:tab w:val="num" w:pos="360"/>
      </w:tabs>
      <w:ind w:left="360" w:hanging="360"/>
    </w:pPr>
  </w:style>
  <w:style w:type="paragraph" w:customStyle="1" w:styleId="Seznamsodrkami21">
    <w:name w:val="Seznam s odrážkami 21"/>
    <w:basedOn w:val="Normln"/>
    <w:rsid w:val="0044204D"/>
    <w:pPr>
      <w:tabs>
        <w:tab w:val="num" w:pos="643"/>
      </w:tabs>
      <w:ind w:left="643" w:hanging="360"/>
    </w:pPr>
  </w:style>
  <w:style w:type="paragraph" w:customStyle="1" w:styleId="Seznamsodrkami31">
    <w:name w:val="Seznam s odrážkami 31"/>
    <w:basedOn w:val="Normln"/>
    <w:rsid w:val="0044204D"/>
    <w:pPr>
      <w:tabs>
        <w:tab w:val="num" w:pos="926"/>
      </w:tabs>
      <w:ind w:left="926" w:hanging="360"/>
    </w:pPr>
  </w:style>
  <w:style w:type="paragraph" w:customStyle="1" w:styleId="Seznamsodrkami41">
    <w:name w:val="Seznam s odrážkami 41"/>
    <w:basedOn w:val="Normln"/>
    <w:rsid w:val="0044204D"/>
    <w:pPr>
      <w:tabs>
        <w:tab w:val="num" w:pos="1209"/>
      </w:tabs>
      <w:ind w:left="1209" w:hanging="360"/>
    </w:pPr>
  </w:style>
  <w:style w:type="paragraph" w:customStyle="1" w:styleId="Seznamsodrkami51">
    <w:name w:val="Seznam s odrážkami 51"/>
    <w:basedOn w:val="Normln"/>
    <w:rsid w:val="0044204D"/>
    <w:pPr>
      <w:tabs>
        <w:tab w:val="num" w:pos="1492"/>
      </w:tabs>
      <w:ind w:left="1492" w:hanging="360"/>
    </w:pPr>
  </w:style>
  <w:style w:type="paragraph" w:customStyle="1" w:styleId="Textmakra1">
    <w:name w:val="Text makra1"/>
    <w:rsid w:val="004420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ar-SA"/>
    </w:rPr>
  </w:style>
  <w:style w:type="paragraph" w:styleId="Textpoznpodarou">
    <w:name w:val="footnote text"/>
    <w:basedOn w:val="Normln"/>
    <w:rsid w:val="0044204D"/>
  </w:style>
  <w:style w:type="paragraph" w:customStyle="1" w:styleId="Textkomente1">
    <w:name w:val="Text komentáře1"/>
    <w:basedOn w:val="Normln"/>
    <w:rsid w:val="0044204D"/>
  </w:style>
  <w:style w:type="paragraph" w:customStyle="1" w:styleId="Textvbloku1">
    <w:name w:val="Text v bloku1"/>
    <w:basedOn w:val="Normln"/>
    <w:rsid w:val="0044204D"/>
    <w:pPr>
      <w:spacing w:after="120"/>
      <w:ind w:left="1440" w:right="1440"/>
    </w:pPr>
  </w:style>
  <w:style w:type="paragraph" w:styleId="Textvysvtlivek">
    <w:name w:val="endnote text"/>
    <w:basedOn w:val="Normln"/>
    <w:rsid w:val="0044204D"/>
  </w:style>
  <w:style w:type="paragraph" w:customStyle="1" w:styleId="Titulek1">
    <w:name w:val="Titulek1"/>
    <w:basedOn w:val="Normln"/>
    <w:next w:val="Normln"/>
    <w:rsid w:val="0044204D"/>
    <w:pPr>
      <w:spacing w:before="120" w:after="120"/>
    </w:pPr>
    <w:rPr>
      <w:b/>
    </w:rPr>
  </w:style>
  <w:style w:type="paragraph" w:customStyle="1" w:styleId="Zhlavzprvy1">
    <w:name w:val="Záhlaví zprávy1"/>
    <w:basedOn w:val="Normln"/>
    <w:rsid w:val="0044204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</w:rPr>
  </w:style>
  <w:style w:type="paragraph" w:customStyle="1" w:styleId="Zkladntext-prvnodsazen1">
    <w:name w:val="Základní text - první odsazený1"/>
    <w:basedOn w:val="Zkladntext"/>
    <w:rsid w:val="0044204D"/>
    <w:pPr>
      <w:spacing w:after="120" w:line="240" w:lineRule="auto"/>
      <w:ind w:firstLine="210"/>
      <w:jc w:val="left"/>
    </w:pPr>
    <w:rPr>
      <w:rFonts w:ascii="Times New Roman" w:hAnsi="Times New Roman" w:cs="Times New Roman"/>
    </w:rPr>
  </w:style>
  <w:style w:type="paragraph" w:styleId="Zkladntextodsazen">
    <w:name w:val="Body Text Indent"/>
    <w:basedOn w:val="Normln"/>
    <w:rsid w:val="0044204D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rsid w:val="0044204D"/>
    <w:pPr>
      <w:ind w:firstLine="210"/>
    </w:pPr>
  </w:style>
  <w:style w:type="paragraph" w:customStyle="1" w:styleId="Zkladntext21">
    <w:name w:val="Základní text 21"/>
    <w:basedOn w:val="Normln"/>
    <w:rsid w:val="0044204D"/>
    <w:pPr>
      <w:spacing w:after="120" w:line="480" w:lineRule="auto"/>
    </w:pPr>
  </w:style>
  <w:style w:type="paragraph" w:customStyle="1" w:styleId="Zkladntext31">
    <w:name w:val="Základní text 31"/>
    <w:basedOn w:val="Normln"/>
    <w:rsid w:val="0044204D"/>
    <w:pPr>
      <w:spacing w:after="120"/>
    </w:pPr>
    <w:rPr>
      <w:sz w:val="16"/>
    </w:rPr>
  </w:style>
  <w:style w:type="paragraph" w:customStyle="1" w:styleId="Zkladntextodsazen21">
    <w:name w:val="Základní text odsazený 21"/>
    <w:basedOn w:val="Normln"/>
    <w:rsid w:val="0044204D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rsid w:val="0044204D"/>
    <w:pPr>
      <w:spacing w:after="120"/>
      <w:ind w:left="283"/>
    </w:pPr>
    <w:rPr>
      <w:sz w:val="16"/>
    </w:rPr>
  </w:style>
  <w:style w:type="paragraph" w:styleId="Zptenadresanaoblku">
    <w:name w:val="envelope return"/>
    <w:basedOn w:val="Normln"/>
    <w:rsid w:val="0044204D"/>
    <w:rPr>
      <w:rFonts w:ascii="Arial" w:hAnsi="Arial" w:cs="Arial"/>
    </w:rPr>
  </w:style>
  <w:style w:type="paragraph" w:styleId="Normlnweb">
    <w:name w:val="Normal (Web)"/>
    <w:basedOn w:val="Normln"/>
    <w:uiPriority w:val="99"/>
    <w:semiHidden/>
    <w:unhideWhenUsed/>
    <w:rsid w:val="00C477CE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DC47D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Garamond" w:hAnsi="Garamond" w:cs="Garamond"/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spacing w:after="180" w:line="240" w:lineRule="atLeast"/>
      <w:ind w:left="432" w:hanging="432"/>
      <w:jc w:val="center"/>
      <w:outlineLvl w:val="0"/>
    </w:pPr>
    <w:rPr>
      <w:smallCaps/>
      <w:kern w:val="1"/>
      <w:sz w:val="21"/>
    </w:rPr>
  </w:style>
  <w:style w:type="paragraph" w:styleId="Nadpis2">
    <w:name w:val="heading 2"/>
    <w:basedOn w:val="Normln"/>
    <w:next w:val="Normln"/>
    <w:qFormat/>
    <w:pPr>
      <w:keepNext/>
      <w:tabs>
        <w:tab w:val="num" w:pos="0"/>
      </w:tabs>
      <w:spacing w:before="240" w:after="170"/>
      <w:ind w:left="576" w:hanging="576"/>
      <w:outlineLvl w:val="1"/>
    </w:pPr>
    <w:rPr>
      <w:caps/>
      <w:sz w:val="21"/>
    </w:rPr>
  </w:style>
  <w:style w:type="paragraph" w:styleId="Nadpis3">
    <w:name w:val="heading 3"/>
    <w:basedOn w:val="Normln"/>
    <w:next w:val="Normln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Arial" w:hAnsi="Arial" w:cs="Arial"/>
      <w:b/>
      <w:sz w:val="24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ind w:left="1008" w:hanging="1008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tabs>
        <w:tab w:val="num" w:pos="0"/>
      </w:tabs>
      <w:spacing w:before="240" w:after="60"/>
      <w:ind w:left="1152" w:hanging="1152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ind w:left="1296" w:hanging="1296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Nadpis9">
    <w:name w:val="heading 9"/>
    <w:basedOn w:val="Normln"/>
    <w:next w:val="Normln"/>
    <w:qFormat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Standardnpsmoodstavce1">
    <w:name w:val="Standardní písmo odstavce1"/>
    <w:rPr>
      <w:lang w:val="cs-CZ"/>
    </w:rPr>
  </w:style>
  <w:style w:type="character" w:styleId="slostrnky">
    <w:name w:val="page number"/>
    <w:rPr>
      <w:sz w:val="24"/>
      <w:lang w:val="cs-CZ"/>
    </w:rPr>
  </w:style>
  <w:style w:type="character" w:styleId="slodku">
    <w:name w:val="line number"/>
    <w:rPr>
      <w:lang w:val="cs-CZ"/>
    </w:rPr>
  </w:style>
  <w:style w:type="character" w:styleId="Hypertextovodkaz">
    <w:name w:val="Hyperlink"/>
    <w:rPr>
      <w:color w:val="0000FF"/>
      <w:u w:val="single"/>
      <w:lang w:val="cs-CZ"/>
    </w:rPr>
  </w:style>
  <w:style w:type="character" w:styleId="Siln">
    <w:name w:val="Strong"/>
    <w:qFormat/>
    <w:rPr>
      <w:b/>
      <w:lang w:val="cs-CZ"/>
    </w:rPr>
  </w:style>
  <w:style w:type="character" w:styleId="Sledovanodkaz">
    <w:name w:val="FollowedHyperlink"/>
    <w:rPr>
      <w:color w:val="800080"/>
      <w:u w:val="single"/>
      <w:lang w:val="cs-CZ"/>
    </w:rPr>
  </w:style>
  <w:style w:type="character" w:customStyle="1" w:styleId="Znakypropoznmkupodarou">
    <w:name w:val="Znaky pro poznámku pod čarou"/>
    <w:rPr>
      <w:vertAlign w:val="superscript"/>
      <w:lang w:val="cs-CZ"/>
    </w:rPr>
  </w:style>
  <w:style w:type="character" w:customStyle="1" w:styleId="Odkaznakoment1">
    <w:name w:val="Odkaz na komentář1"/>
    <w:rPr>
      <w:sz w:val="16"/>
      <w:lang w:val="cs-CZ"/>
    </w:rPr>
  </w:style>
  <w:style w:type="character" w:customStyle="1" w:styleId="Znakyprovysvtlivky">
    <w:name w:val="Znaky pro vysvětlivky"/>
    <w:rPr>
      <w:vertAlign w:val="superscript"/>
      <w:lang w:val="cs-CZ"/>
    </w:rPr>
  </w:style>
  <w:style w:type="character" w:styleId="Zvraznn">
    <w:name w:val="Emphasis"/>
    <w:qFormat/>
    <w:rPr>
      <w:caps/>
      <w:sz w:val="18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240" w:line="240" w:lineRule="atLeast"/>
      <w:ind w:firstLine="360"/>
      <w:jc w:val="both"/>
    </w:pPr>
    <w:rPr>
      <w:kern w:val="1"/>
    </w:r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vr1">
    <w:name w:val="Závěr1"/>
    <w:basedOn w:val="Normln"/>
    <w:next w:val="Podpis"/>
    <w:pPr>
      <w:keepNext/>
      <w:spacing w:after="120" w:line="240" w:lineRule="atLeast"/>
      <w:ind w:left="4565"/>
    </w:pPr>
    <w:rPr>
      <w:kern w:val="1"/>
    </w:rPr>
  </w:style>
  <w:style w:type="paragraph" w:styleId="Podpis">
    <w:name w:val="Signature"/>
    <w:basedOn w:val="Normln"/>
    <w:next w:val="Podpis-funkce"/>
    <w:pPr>
      <w:keepNext/>
      <w:spacing w:before="880" w:line="240" w:lineRule="atLeast"/>
      <w:ind w:left="4565"/>
    </w:pPr>
    <w:rPr>
      <w:kern w:val="1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Nzevspolenosti">
    <w:name w:val="Název společnosti"/>
    <w:basedOn w:val="Zkladntext"/>
    <w:next w:val="Zkladntext"/>
    <w:pPr>
      <w:keepLines/>
      <w:spacing w:after="40"/>
      <w:ind w:firstLine="0"/>
      <w:jc w:val="center"/>
    </w:pPr>
    <w:rPr>
      <w:caps/>
      <w:spacing w:val="75"/>
      <w:sz w:val="21"/>
    </w:rPr>
  </w:style>
  <w:style w:type="paragraph" w:customStyle="1" w:styleId="Datum1">
    <w:name w:val="Datum1"/>
    <w:basedOn w:val="Normln"/>
    <w:next w:val="Vnitnadresa-jmno"/>
    <w:pPr>
      <w:spacing w:after="220"/>
      <w:ind w:left="4565"/>
    </w:pPr>
    <w:rPr>
      <w:kern w:val="1"/>
    </w:rPr>
  </w:style>
  <w:style w:type="paragraph" w:customStyle="1" w:styleId="Osloven1">
    <w:name w:val="Oslovení1"/>
    <w:basedOn w:val="Normln"/>
    <w:next w:val="Normln"/>
    <w:pPr>
      <w:spacing w:before="240" w:after="240" w:line="240" w:lineRule="atLeast"/>
    </w:pPr>
    <w:rPr>
      <w:kern w:val="1"/>
    </w:rPr>
  </w:style>
  <w:style w:type="paragraph" w:styleId="Zpat">
    <w:name w:val="footer"/>
    <w:basedOn w:val="Normln"/>
    <w:pPr>
      <w:keepLines/>
      <w:tabs>
        <w:tab w:val="center" w:pos="4320"/>
        <w:tab w:val="right" w:pos="8640"/>
      </w:tabs>
      <w:spacing w:before="600" w:line="240" w:lineRule="atLeast"/>
      <w:ind w:right="360"/>
    </w:pPr>
    <w:rPr>
      <w:kern w:val="1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after="660" w:line="240" w:lineRule="atLeast"/>
    </w:pPr>
    <w:rPr>
      <w:smallCaps/>
      <w:kern w:val="1"/>
    </w:rPr>
  </w:style>
  <w:style w:type="paragraph" w:customStyle="1" w:styleId="Vnitnadresa-jmno">
    <w:name w:val="Vnitřní adresa - jméno"/>
    <w:basedOn w:val="Normln"/>
    <w:next w:val="Normln"/>
    <w:pPr>
      <w:spacing w:before="220" w:line="240" w:lineRule="atLeast"/>
    </w:pPr>
    <w:rPr>
      <w:kern w:val="1"/>
    </w:rPr>
  </w:style>
  <w:style w:type="paragraph" w:customStyle="1" w:styleId="Adresaodesilatele">
    <w:name w:val="Adresa odesilatele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hAnsi="Garamond" w:cs="Garamond"/>
      <w:caps/>
      <w:spacing w:val="30"/>
      <w:sz w:val="14"/>
      <w:lang w:eastAsia="ar-SA"/>
    </w:rPr>
  </w:style>
  <w:style w:type="paragraph" w:styleId="Adresanaoblku">
    <w:name w:val="envelope address"/>
    <w:basedOn w:val="Normln"/>
    <w:pPr>
      <w:ind w:left="2880"/>
    </w:pPr>
    <w:rPr>
      <w:rFonts w:ascii="Arial" w:hAnsi="Arial" w:cs="Arial"/>
      <w:sz w:val="24"/>
    </w:rPr>
  </w:style>
  <w:style w:type="paragraph" w:customStyle="1" w:styleId="slovanseznam1">
    <w:name w:val="Číslovaný seznam1"/>
    <w:basedOn w:val="Normln"/>
    <w:pPr>
      <w:tabs>
        <w:tab w:val="num" w:pos="360"/>
      </w:tabs>
      <w:spacing w:after="240" w:line="240" w:lineRule="atLeast"/>
      <w:ind w:left="360" w:hanging="360"/>
      <w:jc w:val="both"/>
    </w:pPr>
  </w:style>
  <w:style w:type="paragraph" w:customStyle="1" w:styleId="slovanseznam21">
    <w:name w:val="Číslovaný seznam 21"/>
    <w:basedOn w:val="Normln"/>
    <w:pPr>
      <w:tabs>
        <w:tab w:val="num" w:pos="643"/>
      </w:tabs>
      <w:ind w:left="643" w:hanging="360"/>
    </w:pPr>
  </w:style>
  <w:style w:type="paragraph" w:customStyle="1" w:styleId="slovanseznam31">
    <w:name w:val="Číslovaný seznam 31"/>
    <w:basedOn w:val="Normln"/>
    <w:pPr>
      <w:tabs>
        <w:tab w:val="num" w:pos="926"/>
      </w:tabs>
      <w:ind w:left="926" w:hanging="360"/>
    </w:pPr>
  </w:style>
  <w:style w:type="paragraph" w:customStyle="1" w:styleId="slovanseznam41">
    <w:name w:val="Číslovaný seznam 41"/>
    <w:basedOn w:val="Normln"/>
    <w:pPr>
      <w:tabs>
        <w:tab w:val="num" w:pos="1209"/>
      </w:tabs>
      <w:ind w:left="1209" w:hanging="360"/>
    </w:pPr>
  </w:style>
  <w:style w:type="paragraph" w:customStyle="1" w:styleId="slovanseznam51">
    <w:name w:val="Číslovaný seznam 51"/>
    <w:basedOn w:val="Normln"/>
    <w:pPr>
      <w:tabs>
        <w:tab w:val="num" w:pos="1492"/>
      </w:tabs>
      <w:ind w:left="1492" w:hanging="360"/>
    </w:pPr>
  </w:style>
  <w:style w:type="paragraph" w:customStyle="1" w:styleId="Hlavikaobsahu1">
    <w:name w:val="Hlavička obsahu1"/>
    <w:basedOn w:val="Normln"/>
    <w:next w:val="Normln"/>
    <w:pPr>
      <w:spacing w:before="120"/>
    </w:pPr>
    <w:rPr>
      <w:rFonts w:ascii="Arial" w:hAnsi="Arial" w:cs="Arial"/>
      <w:b/>
      <w:sz w:val="24"/>
    </w:rPr>
  </w:style>
  <w:style w:type="paragraph" w:styleId="Rejstk1">
    <w:name w:val="index 1"/>
    <w:basedOn w:val="Normln"/>
    <w:next w:val="Normln"/>
    <w:pPr>
      <w:ind w:left="200" w:hanging="200"/>
    </w:pPr>
  </w:style>
  <w:style w:type="paragraph" w:styleId="Hlavikarejstku">
    <w:name w:val="index heading"/>
    <w:basedOn w:val="Normln"/>
    <w:next w:val="Rejstk1"/>
    <w:rPr>
      <w:rFonts w:ascii="Arial" w:hAnsi="Arial" w:cs="Arial"/>
      <w:b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titul"/>
    <w:qFormat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paragraph" w:styleId="Podtitul">
    <w:name w:val="Subtitle"/>
    <w:basedOn w:val="Normln"/>
    <w:next w:val="Zkladntext"/>
    <w:qFormat/>
    <w:pPr>
      <w:spacing w:after="60"/>
      <w:jc w:val="center"/>
    </w:pPr>
    <w:rPr>
      <w:rFonts w:ascii="Arial" w:hAnsi="Arial" w:cs="Arial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styleId="Obsah1">
    <w:name w:val="toc 1"/>
    <w:basedOn w:val="Normln"/>
    <w:next w:val="Normln"/>
  </w:style>
  <w:style w:type="paragraph" w:styleId="Obsah2">
    <w:name w:val="toc 2"/>
    <w:basedOn w:val="Normln"/>
    <w:next w:val="Normln"/>
    <w:pPr>
      <w:ind w:left="200"/>
    </w:pPr>
  </w:style>
  <w:style w:type="paragraph" w:styleId="Obsah3">
    <w:name w:val="toc 3"/>
    <w:basedOn w:val="Normln"/>
    <w:next w:val="Normln"/>
    <w:pPr>
      <w:ind w:left="400"/>
    </w:pPr>
  </w:style>
  <w:style w:type="paragraph" w:styleId="Obsah4">
    <w:name w:val="toc 4"/>
    <w:basedOn w:val="Normln"/>
    <w:next w:val="Normln"/>
    <w:pPr>
      <w:ind w:left="600"/>
    </w:pPr>
  </w:style>
  <w:style w:type="paragraph" w:styleId="Obsah5">
    <w:name w:val="toc 5"/>
    <w:basedOn w:val="Normln"/>
    <w:next w:val="Normln"/>
    <w:pPr>
      <w:ind w:left="800"/>
    </w:pPr>
  </w:style>
  <w:style w:type="paragraph" w:styleId="Obsah6">
    <w:name w:val="toc 6"/>
    <w:basedOn w:val="Normln"/>
    <w:next w:val="Normln"/>
    <w:pPr>
      <w:ind w:left="1000"/>
    </w:pPr>
  </w:style>
  <w:style w:type="paragraph" w:styleId="Obsah7">
    <w:name w:val="toc 7"/>
    <w:basedOn w:val="Normln"/>
    <w:next w:val="Normln"/>
    <w:pPr>
      <w:ind w:left="1200"/>
    </w:pPr>
  </w:style>
  <w:style w:type="paragraph" w:styleId="Obsah8">
    <w:name w:val="toc 8"/>
    <w:basedOn w:val="Normln"/>
    <w:next w:val="Normln"/>
    <w:pPr>
      <w:ind w:left="1400"/>
    </w:pPr>
  </w:style>
  <w:style w:type="paragraph" w:styleId="Obsah9">
    <w:name w:val="toc 9"/>
    <w:basedOn w:val="Normln"/>
    <w:next w:val="Normln"/>
    <w:pPr>
      <w:ind w:left="1600"/>
    </w:pPr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Rejstk2">
    <w:name w:val="index 2"/>
    <w:basedOn w:val="Normln"/>
    <w:next w:val="Normln"/>
    <w:pPr>
      <w:ind w:left="400" w:hanging="200"/>
    </w:pPr>
  </w:style>
  <w:style w:type="paragraph" w:styleId="Rejstk3">
    <w:name w:val="index 3"/>
    <w:basedOn w:val="Normln"/>
    <w:next w:val="Normln"/>
    <w:pPr>
      <w:ind w:left="600" w:hanging="200"/>
    </w:pPr>
  </w:style>
  <w:style w:type="paragraph" w:customStyle="1" w:styleId="Rejstk41">
    <w:name w:val="Rejstřík 41"/>
    <w:basedOn w:val="Normln"/>
    <w:next w:val="Normln"/>
    <w:pPr>
      <w:ind w:left="800" w:hanging="200"/>
    </w:pPr>
  </w:style>
  <w:style w:type="paragraph" w:customStyle="1" w:styleId="Rejstk51">
    <w:name w:val="Rejstřík 51"/>
    <w:basedOn w:val="Normln"/>
    <w:next w:val="Normln"/>
    <w:pPr>
      <w:ind w:left="1000" w:hanging="200"/>
    </w:pPr>
  </w:style>
  <w:style w:type="paragraph" w:customStyle="1" w:styleId="Rejstk61">
    <w:name w:val="Rejstřík 61"/>
    <w:basedOn w:val="Normln"/>
    <w:next w:val="Normln"/>
    <w:pPr>
      <w:ind w:left="1200" w:hanging="200"/>
    </w:pPr>
  </w:style>
  <w:style w:type="paragraph" w:customStyle="1" w:styleId="Rejstk71">
    <w:name w:val="Rejstřík 71"/>
    <w:basedOn w:val="Normln"/>
    <w:next w:val="Normln"/>
    <w:pPr>
      <w:ind w:left="1400" w:hanging="200"/>
    </w:pPr>
  </w:style>
  <w:style w:type="paragraph" w:customStyle="1" w:styleId="Rejstk81">
    <w:name w:val="Rejstřík 81"/>
    <w:basedOn w:val="Normln"/>
    <w:next w:val="Normln"/>
    <w:pPr>
      <w:ind w:left="1600" w:hanging="200"/>
    </w:pPr>
  </w:style>
  <w:style w:type="paragraph" w:customStyle="1" w:styleId="Rejstk91">
    <w:name w:val="Rejstřík 91"/>
    <w:basedOn w:val="Normln"/>
    <w:next w:val="Normln"/>
    <w:pPr>
      <w:ind w:left="1800" w:hanging="200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citac1">
    <w:name w:val="Seznam citací1"/>
    <w:basedOn w:val="Normln"/>
    <w:next w:val="Normln"/>
    <w:pPr>
      <w:ind w:left="200" w:hanging="200"/>
    </w:pPr>
  </w:style>
  <w:style w:type="paragraph" w:customStyle="1" w:styleId="Seznamobrzk1">
    <w:name w:val="Seznam obrázků1"/>
    <w:basedOn w:val="Normln"/>
    <w:next w:val="Normln"/>
    <w:pPr>
      <w:ind w:left="400" w:hanging="400"/>
    </w:pPr>
  </w:style>
  <w:style w:type="paragraph" w:customStyle="1" w:styleId="Seznamsodrkami1">
    <w:name w:val="Seznam s odrážkami1"/>
    <w:basedOn w:val="Normln"/>
    <w:pPr>
      <w:tabs>
        <w:tab w:val="num" w:pos="360"/>
      </w:tabs>
      <w:ind w:left="360" w:hanging="360"/>
    </w:pPr>
  </w:style>
  <w:style w:type="paragraph" w:customStyle="1" w:styleId="Seznamsodrkami21">
    <w:name w:val="Seznam s odrážkami 21"/>
    <w:basedOn w:val="Normln"/>
    <w:pPr>
      <w:tabs>
        <w:tab w:val="num" w:pos="643"/>
      </w:tabs>
      <w:ind w:left="643" w:hanging="360"/>
    </w:pPr>
  </w:style>
  <w:style w:type="paragraph" w:customStyle="1" w:styleId="Seznamsodrkami31">
    <w:name w:val="Seznam s odrážkami 31"/>
    <w:basedOn w:val="Normln"/>
    <w:pPr>
      <w:tabs>
        <w:tab w:val="num" w:pos="926"/>
      </w:tabs>
      <w:ind w:left="926" w:hanging="360"/>
    </w:pPr>
  </w:style>
  <w:style w:type="paragraph" w:customStyle="1" w:styleId="Seznamsodrkami41">
    <w:name w:val="Seznam s odrážkami 41"/>
    <w:basedOn w:val="Normln"/>
    <w:pPr>
      <w:tabs>
        <w:tab w:val="num" w:pos="1209"/>
      </w:tabs>
      <w:ind w:left="1209" w:hanging="360"/>
    </w:pPr>
  </w:style>
  <w:style w:type="paragraph" w:customStyle="1" w:styleId="Seznamsodrkami51">
    <w:name w:val="Seznam s odrážkami 51"/>
    <w:basedOn w:val="Normln"/>
    <w:pPr>
      <w:tabs>
        <w:tab w:val="num" w:pos="1492"/>
      </w:tabs>
      <w:ind w:left="1492" w:hanging="360"/>
    </w:pPr>
  </w:style>
  <w:style w:type="paragraph" w:customStyle="1" w:styleId="Textmakra1">
    <w:name w:val="Text makr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ar-SA"/>
    </w:rPr>
  </w:style>
  <w:style w:type="paragraph" w:styleId="Textpoznpodarou">
    <w:name w:val="footnote text"/>
    <w:basedOn w:val="Normln"/>
  </w:style>
  <w:style w:type="paragraph" w:customStyle="1" w:styleId="Textkomente1">
    <w:name w:val="Text komentáře1"/>
    <w:basedOn w:val="Normln"/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Textvysvtlivek">
    <w:name w:val="endnote text"/>
    <w:basedOn w:val="Normln"/>
  </w:style>
  <w:style w:type="paragraph" w:customStyle="1" w:styleId="Titulek1">
    <w:name w:val="Titulek1"/>
    <w:basedOn w:val="Normln"/>
    <w:next w:val="Normln"/>
    <w:pPr>
      <w:spacing w:before="120" w:after="120"/>
    </w:pPr>
    <w:rPr>
      <w:b/>
    </w:r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</w:rPr>
  </w:style>
  <w:style w:type="paragraph" w:customStyle="1" w:styleId="Zkladntext-prvnodsazen1">
    <w:name w:val="Základní text - první odsazený1"/>
    <w:basedOn w:val="Zkladntext"/>
    <w:pPr>
      <w:spacing w:after="120" w:line="240" w:lineRule="auto"/>
      <w:ind w:firstLine="210"/>
      <w:jc w:val="left"/>
    </w:pPr>
    <w:rPr>
      <w:rFonts w:ascii="Times New Roman" w:hAnsi="Times New Roman" w:cs="Times New Roman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</w:rPr>
  </w:style>
  <w:style w:type="paragraph" w:styleId="Zptenadresanaoblku">
    <w:name w:val="envelope return"/>
    <w:basedOn w:val="Normln"/>
    <w:rPr>
      <w:rFonts w:ascii="Arial" w:hAnsi="Arial" w:cs="Arial"/>
    </w:rPr>
  </w:style>
  <w:style w:type="paragraph" w:styleId="Normlnweb">
    <w:name w:val="Normal (Web)"/>
    <w:basedOn w:val="Normln"/>
    <w:uiPriority w:val="99"/>
    <w:semiHidden/>
    <w:unhideWhenUsed/>
    <w:rsid w:val="00C477CE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DC47D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798343446932101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slamova@zamek-slavk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chovna.cz/zasilka/GPYFHH3DKT26L674-6P9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Elegantn&#237;%20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84E41-6F97-42BE-8EB9-84A84FF6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</Template>
  <TotalTime>0</TotalTime>
  <Pages>3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NIPOS</Company>
  <LinksUpToDate>false</LinksUpToDate>
  <CharactersWithSpaces>4484</CharactersWithSpaces>
  <SharedDoc>false</SharedDoc>
  <HLinks>
    <vt:vector size="6" baseType="variant">
      <vt:variant>
        <vt:i4>2883595</vt:i4>
      </vt:variant>
      <vt:variant>
        <vt:i4>0</vt:i4>
      </vt:variant>
      <vt:variant>
        <vt:i4>0</vt:i4>
      </vt:variant>
      <vt:variant>
        <vt:i4>5</vt:i4>
      </vt:variant>
      <vt:variant>
        <vt:lpwstr>mailto:tisk@meuslavkov.cz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creator>xxx</dc:creator>
  <cp:lastModifiedBy>Ludmila Kučerová</cp:lastModifiedBy>
  <cp:revision>2</cp:revision>
  <cp:lastPrinted>2015-06-25T06:02:00Z</cp:lastPrinted>
  <dcterms:created xsi:type="dcterms:W3CDTF">2015-11-03T16:14:00Z</dcterms:created>
  <dcterms:modified xsi:type="dcterms:W3CDTF">2015-11-03T16:14:00Z</dcterms:modified>
</cp:coreProperties>
</file>